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ADAB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集成接口文档</w:t>
      </w:r>
    </w:p>
    <w:p w14:paraId="3C4E56CA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地震速报子系统</w:t>
      </w:r>
    </w:p>
    <w:p w14:paraId="2D8318BE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获取站点列表数据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D07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B9FF6DE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04994E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获取站点位置和设备信息</w:t>
            </w:r>
          </w:p>
        </w:tc>
      </w:tr>
      <w:tr w14:paraId="2399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15609D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4E81261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http://210.72.25.175:8080/BDSW2024/servlet/GetStsLocMG</w:t>
            </w:r>
          </w:p>
        </w:tc>
      </w:tr>
      <w:tr w14:paraId="43F8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B1611E7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368FDE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同步调用</w:t>
            </w:r>
          </w:p>
          <w:p w14:paraId="261A1BD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096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F788D7E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FCDED7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 w14:paraId="0A20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3C51C0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701DB2C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数组，定义如下：</w:t>
            </w:r>
          </w:p>
          <w:p w14:paraId="098C5FD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stID表示站点编码，string；</w:t>
            </w:r>
          </w:p>
          <w:p w14:paraId="7FB0947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lon表示经度，double；</w:t>
            </w:r>
          </w:p>
          <w:p w14:paraId="0180ACD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lat表示纬度，double；</w:t>
            </w:r>
          </w:p>
        </w:tc>
      </w:tr>
    </w:tbl>
    <w:p w14:paraId="00C2C5F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75A1CD88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[{"stID":"BD001","MEMSSet":1,"GNSSSet":1,"lon":103.81550,"lat":36.96750},</w:t>
      </w:r>
    </w:p>
    <w:p w14:paraId="1BF708CE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</w:t>
      </w:r>
    </w:p>
    <w:p w14:paraId="2A977EFD">
      <w:pPr>
        <w:rPr>
          <w:rFonts w:hint="eastAsia"/>
        </w:rPr>
      </w:pPr>
      <w:r>
        <w:rPr>
          <w:rFonts w:ascii="宋体" w:hAnsi="宋体"/>
          <w:szCs w:val="21"/>
        </w:rPr>
        <w:t>{"stID":"BD002","MEMSSet":1,"GNSSSet":1,"lon":103.89090,"lat":37.00130}]</w:t>
      </w:r>
    </w:p>
    <w:p w14:paraId="30794F2B">
      <w:pPr>
        <w:pStyle w:val="3"/>
        <w:numPr>
          <w:ilvl w:val="1"/>
          <w:numId w:val="1"/>
        </w:numPr>
        <w:jc w:val="left"/>
        <w:rPr>
          <w:rFonts w:hint="eastAsia"/>
        </w:rPr>
      </w:pPr>
      <w:r>
        <w:rPr>
          <w:rFonts w:hint="eastAsia"/>
        </w:rPr>
        <w:t>站点终端状态数据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0865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52AD84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68047B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站点状态数据</w:t>
            </w:r>
          </w:p>
        </w:tc>
      </w:tr>
      <w:tr w14:paraId="51D3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497E4DB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2D054F0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http://210.72.25.175:8090/GNSS/getCurStationFamily</w:t>
            </w:r>
          </w:p>
        </w:tc>
      </w:tr>
      <w:tr w14:paraId="07DB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A0D922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C488E2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异步调用</w:t>
            </w:r>
          </w:p>
          <w:p w14:paraId="7C0612F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3C1D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0D3999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9B36A5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 w14:paraId="3EA8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145FC53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5AC7274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json，定义如下：</w:t>
            </w:r>
          </w:p>
          <w:p w14:paraId="0D5F5A2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overSt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表示异常站点列表，string数组；</w:t>
            </w:r>
          </w:p>
          <w:p w14:paraId="0C51624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inSt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表示在线站点列表，string数组；</w:t>
            </w:r>
          </w:p>
          <w:p w14:paraId="6D67DD7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其它为离线站点。</w:t>
            </w:r>
          </w:p>
        </w:tc>
      </w:tr>
    </w:tbl>
    <w:p w14:paraId="094BF71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7A31095C">
      <w:pPr>
        <w:rPr>
          <w:rFonts w:hint="eastAsia"/>
        </w:rPr>
      </w:pPr>
      <w:r>
        <w:rPr>
          <w:rFonts w:ascii="宋体" w:hAnsi="宋体"/>
          <w:szCs w:val="21"/>
        </w:rPr>
        <w:t>{"overSt":["BD019","BD017","BD016",],"inSt":["BD012","BD011","BD010","SMPGX","BD025","BD024","BD023","BD022","BD021","ZBDYX","BD020","HBDGL","BD009","BD008","BD007","BD006","BD005","SMXJZ","BD002","SMMYX","BD001","SMZSZ","BD018","HBDZJ","BD015","SMMNX","BD014","ZBDLW","BD013",]}</w:t>
      </w:r>
    </w:p>
    <w:p w14:paraId="5808B334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 xml:space="preserve">通过站点终端获取mems </w:t>
      </w:r>
      <w:r>
        <w:t>9条曲线实时数据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C2D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599F03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1C80278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通过站点编码获取站点实时数据</w:t>
            </w:r>
          </w:p>
        </w:tc>
      </w:tr>
      <w:tr w14:paraId="5062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078467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3C490E3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http://210.72.25.175:8090/GNSS/stLastXMinDispAndMEMSCaledByMEMS</w:t>
            </w:r>
          </w:p>
        </w:tc>
      </w:tr>
      <w:tr w14:paraId="4990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315555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12ECDF5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异步调用</w:t>
            </w:r>
          </w:p>
          <w:p w14:paraId="03BA04C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4D6B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1A7AADE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C4B26E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站点编码，如：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station=BD018</w:t>
            </w:r>
          </w:p>
          <w:p w14:paraId="7ACAE1D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时间窗口的分钟时长，如：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x=1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，建议使用x=1分钟时长</w:t>
            </w:r>
          </w:p>
        </w:tc>
      </w:tr>
      <w:tr w14:paraId="0D4E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5E04B4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5F60237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json，定义如下：</w:t>
            </w:r>
          </w:p>
          <w:p w14:paraId="1125E10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DisEW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表示位移数据东西向，json数组；</w:t>
            </w:r>
          </w:p>
          <w:p w14:paraId="1CB62FC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DisNS表示位移数据南北向，json数组；</w:t>
            </w:r>
          </w:p>
          <w:p w14:paraId="10832E3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DisUD表示位移数据垂直向，json数组；</w:t>
            </w:r>
          </w:p>
          <w:p w14:paraId="3BA6ECC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MEMSEWAcc表示加速度数据东西向，json数组；</w:t>
            </w:r>
          </w:p>
          <w:p w14:paraId="16D187B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MEMSNSAcc表示加速度数据南北向，json数组；</w:t>
            </w:r>
          </w:p>
          <w:p w14:paraId="7903C46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MEMSZAcc表示加速度数据垂直向，json数组；</w:t>
            </w:r>
          </w:p>
          <w:p w14:paraId="4AC2728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VEW表示速度数据东西向，json数组；</w:t>
            </w:r>
          </w:p>
          <w:p w14:paraId="0697486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VNS表示速度数据南北向，json数组；</w:t>
            </w:r>
          </w:p>
          <w:p w14:paraId="23733B5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VUD表示速度数据垂直向json数组；</w:t>
            </w:r>
          </w:p>
        </w:tc>
      </w:tr>
    </w:tbl>
    <w:p w14:paraId="40C5005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2AE7F771">
      <w:pPr>
        <w:rPr>
          <w:rFonts w:hint="eastAsia"/>
        </w:rPr>
      </w:pPr>
      <w:r>
        <w:rPr>
          <w:rFonts w:ascii="宋体" w:hAnsi="宋体"/>
          <w:szCs w:val="21"/>
        </w:rPr>
        <w:t>{"DisEW":[{"name":"2024-07-03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09:59:34","value":["2024-07-03 09:59:34",0]},…, {"name":"2024-07-03 10:00:34","value":["2024-07-03 10:00:34",0.191]}],"DisNS":[{"name":"2024-07-03 09:59:34","value":["2024-07-03 09:59:34",0]},…,{"name":"2024-07-03 10:00:34","value":["2024-07-03 10:00:34",1.222]}],"DisUD":[{"name":"2024-07-03 09:59:34","value":["2024-07-03 09:59:34",0]},…,{"name":"2024-07-03 10:00:34","value":["2024-07-03 10:00:34",2.170]}],"VEW":[{"name":"2024-07-03 09:59:34","value":["2024-07-03 09:59:34",0]},…</w:t>
      </w:r>
      <w:r>
        <w:rPr>
          <w:rFonts w:hint="eastAsia" w:ascii="宋体" w:hAnsi="宋体"/>
          <w:szCs w:val="21"/>
        </w:rPr>
        <w:t>,</w:t>
      </w:r>
      <w:r>
        <w:rPr>
          <w:rFonts w:ascii="宋体" w:hAnsi="宋体"/>
          <w:szCs w:val="21"/>
        </w:rPr>
        <w:t>{"name":"2024-07-03 10:00:34","value":["2024-07-03 10:00:34",-0.004]}],"VNS":[{"name":"2024-07-03 09:59:34","value":["2024-07-03 09:59:34",0]},…,{"name":"2024-07-03 10:00:34","value":["2024-07-03 10:00:34",0.036]}],"VUD":[{"name":"2024-07-03 09:59:34","value":["2024-07-03 09:59:34",0]},…,{"name":"2024-07-03 10:00:34","value":["2024-07-03 10:00:34",-0.005]}],"MEMSEWAcc":[{"name":"2024-07-03 09:59:34.348","value":["2024-07-03 09:59:34.348",0]},…,{"name":"2024-07-03 10:00:34.520","value":["2024-07-03 10:00:34.520",0]}],"MEMSNSAcc":[{"name":"2024-07-03 09:59:34.348","value":["2024-07-03 09:59:34.348",0]},…{"name":"2024-07-03 10:00:34.520","value":["2024-07-03 10:00:34.520",0]}],"MEMSZAcc":[{"name":"2024-07-03 09:59:34.348","value":["2024-07-03 09:59:34.348",0]},…,{"name":"2024-07-03 10:00:34.520","value":["2024-07-03 10:00:34.520",0]}]}</w:t>
      </w:r>
    </w:p>
    <w:p w14:paraId="224578D6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通过站点终端获取北斗</w:t>
      </w:r>
      <w:r>
        <w:t>3条曲线实时数据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91"/>
      </w:tblGrid>
      <w:tr w14:paraId="00DC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112B5707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8226" w:type="dxa"/>
          </w:tcPr>
          <w:p w14:paraId="792242E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获取站点北斗位移数据</w:t>
            </w:r>
          </w:p>
        </w:tc>
      </w:tr>
      <w:tr w14:paraId="151A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622EBE1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8226" w:type="dxa"/>
          </w:tcPr>
          <w:p w14:paraId="5E83F1A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http://210.72.25.175:8080/BDSW2024/servlet/InitBDStResultServlet</w:t>
            </w:r>
          </w:p>
        </w:tc>
      </w:tr>
      <w:tr w14:paraId="623A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3B83BFB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8226" w:type="dxa"/>
          </w:tcPr>
          <w:p w14:paraId="6507BB9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同步调用</w:t>
            </w:r>
          </w:p>
          <w:p w14:paraId="334877F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1EF8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6C95666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8226" w:type="dxa"/>
          </w:tcPr>
          <w:p w14:paraId="72C5ACF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站点编码，如：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station=BD012</w:t>
            </w:r>
          </w:p>
        </w:tc>
      </w:tr>
      <w:tr w14:paraId="1A49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5CF621E2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8226" w:type="dxa"/>
          </w:tcPr>
          <w:p w14:paraId="1AA00EF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json，定义如下：</w:t>
            </w:r>
          </w:p>
          <w:p w14:paraId="1FDA953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EW表示东西向，json；</w:t>
            </w:r>
          </w:p>
          <w:p w14:paraId="252055F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EW.dis表示东西向位移数值，string数组；</w:t>
            </w:r>
          </w:p>
          <w:p w14:paraId="18EA707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EW.time表示东西向位移数据时刻，string数组。</w:t>
            </w:r>
          </w:p>
          <w:p w14:paraId="73B8268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NS表示南北向，json；</w:t>
            </w:r>
          </w:p>
          <w:p w14:paraId="4F33D8F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NS.dis表示南北向位移数值，string数组；</w:t>
            </w:r>
          </w:p>
          <w:p w14:paraId="7DF279F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NS.time表示南北向位移数据时刻，string数组。</w:t>
            </w:r>
          </w:p>
          <w:p w14:paraId="152D53E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UD表示垂直向，json；</w:t>
            </w:r>
          </w:p>
          <w:p w14:paraId="6A4F74D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UD.dis表示垂直向位移数值，string数组；</w:t>
            </w:r>
          </w:p>
          <w:p w14:paraId="393EDA7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UD.time表示垂直向位移数据时刻，string数组。</w:t>
            </w:r>
          </w:p>
        </w:tc>
      </w:tr>
    </w:tbl>
    <w:p w14:paraId="55836FD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12A2A215">
      <w:pPr>
        <w:rPr>
          <w:rFonts w:hint="eastAsia"/>
        </w:rPr>
      </w:pPr>
      <w:r>
        <w:rPr>
          <w:rFonts w:ascii="宋体" w:hAnsi="宋体"/>
          <w:szCs w:val="21"/>
        </w:rPr>
        <w:t>{"EW":{"dis":["0.9",…,"-4.4"],"time":["06-27 01:00",…, "07-03 10:00"]},"NS":{"dis":["-3.1",…,"-4.3"],"time":["06-27 01:00",…</w:t>
      </w:r>
      <w:r>
        <w:rPr>
          <w:rFonts w:hint="eastAsia" w:ascii="宋体" w:hAnsi="宋体"/>
          <w:szCs w:val="21"/>
        </w:rPr>
        <w:t>,</w:t>
      </w:r>
      <w:r>
        <w:rPr>
          <w:rFonts w:ascii="宋体" w:hAnsi="宋体"/>
          <w:szCs w:val="21"/>
        </w:rPr>
        <w:t>"07-03 10:00"]},"UD":{"dis":["29.8",…,"27.5"],"time":["06-27 01:00",…,"07-03 10:00"]}}</w:t>
      </w:r>
    </w:p>
    <w:p w14:paraId="3DF1B0B9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地震事件列表数据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91"/>
      </w:tblGrid>
      <w:tr w14:paraId="296A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682D20DB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8024" w:type="dxa"/>
          </w:tcPr>
          <w:p w14:paraId="5804D39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获取地震事件列表</w:t>
            </w:r>
          </w:p>
        </w:tc>
      </w:tr>
      <w:tr w14:paraId="3517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2EB8127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8024" w:type="dxa"/>
          </w:tcPr>
          <w:p w14:paraId="6F8FEEB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http://210.72.25.175:8080/BDSW2024/servlet/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GetEQListServlet</w:t>
            </w:r>
          </w:p>
        </w:tc>
      </w:tr>
      <w:tr w14:paraId="58F8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3990D6CE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8024" w:type="dxa"/>
          </w:tcPr>
          <w:p w14:paraId="64A13FF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同步调用</w:t>
            </w:r>
          </w:p>
          <w:p w14:paraId="66E4B8E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6685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5D3699BB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8024" w:type="dxa"/>
          </w:tcPr>
          <w:p w14:paraId="77B1B45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order: desc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，表示按照时间倒序排列</w:t>
            </w:r>
          </w:p>
          <w:p w14:paraId="6DD9A68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offset: 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，表示返回从offset条记录开始</w:t>
            </w:r>
          </w:p>
          <w:p w14:paraId="2EBBBA1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limit: 20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，表示返回的记录数量</w:t>
            </w:r>
          </w:p>
        </w:tc>
      </w:tr>
      <w:tr w14:paraId="1FF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5A64574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8024" w:type="dxa"/>
          </w:tcPr>
          <w:p w14:paraId="733A009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json，定义如下：</w:t>
            </w:r>
          </w:p>
          <w:p w14:paraId="571A050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total表示事件共计数量；</w:t>
            </w:r>
          </w:p>
          <w:p w14:paraId="47CD3E5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rows表示每个事件的详细信息，json数组；</w:t>
            </w:r>
          </w:p>
          <w:p w14:paraId="574C6AB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rows.EQID表示事件ID，string；</w:t>
            </w:r>
          </w:p>
          <w:p w14:paraId="5898D44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rows.originTime表示时间，string；</w:t>
            </w:r>
          </w:p>
          <w:p w14:paraId="1A49574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rows.loc表示地点，string；</w:t>
            </w:r>
          </w:p>
          <w:p w14:paraId="3142D76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rows.GPSMag表示位移震级，string；</w:t>
            </w:r>
          </w:p>
          <w:p w14:paraId="211FC6B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rows.MEMSMag表示MEMS震级，string；</w:t>
            </w:r>
          </w:p>
          <w:p w14:paraId="718509E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rows.MdkMag表示修正震级，string；</w:t>
            </w:r>
          </w:p>
          <w:p w14:paraId="7F354D8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rows.ifReal表示是否虚假，string；</w:t>
            </w:r>
          </w:p>
          <w:p w14:paraId="3964699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rows.status表示事件状态，string；</w:t>
            </w:r>
          </w:p>
          <w:p w14:paraId="7F42035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rows.firstStation表示首台站点，string。</w:t>
            </w:r>
          </w:p>
        </w:tc>
      </w:tr>
    </w:tbl>
    <w:p w14:paraId="3856334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5F073D8C">
      <w:pPr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{"total":532,"rows":[{"EQID":"1719625668269","originTime":"2024-06-29 09:45:37.538","loc":"甘肃省白银市景泰县正路镇","GPSMag":"5.9","MEMSMag":"9.1","MdkMag":"-","ifReal":"是","status":"结束","type":"null","firstStation":"BD008"},…,{"EQID":"1717472369057","originTime":"2024-06-04 11:38:45.424","loc":"甘肃省白银市景泰县寺滩乡","GPSMag":"5.3","MEMSMag":"8.8","MdkMag":"-","ifReal":"是","status":"结束","type":"null","firstStation":"BD010"}]}</w:t>
      </w:r>
    </w:p>
    <w:p w14:paraId="240C5040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时间区间内的地震事件列表数据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91"/>
      </w:tblGrid>
      <w:tr w14:paraId="6661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4D942C8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8024" w:type="dxa"/>
          </w:tcPr>
          <w:p w14:paraId="5CCA632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获取时间区间内的地震事件列表</w:t>
            </w:r>
          </w:p>
        </w:tc>
      </w:tr>
      <w:tr w14:paraId="1D7D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36CCAE3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8024" w:type="dxa"/>
          </w:tcPr>
          <w:p w14:paraId="2D3CD86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http://210.72.25.175:8080/BDSW2024/servlet/GetEQ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SSServlet</w:t>
            </w:r>
          </w:p>
        </w:tc>
      </w:tr>
      <w:tr w14:paraId="785A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602BCDB6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8024" w:type="dxa"/>
          </w:tcPr>
          <w:p w14:paraId="26814B6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同步调用</w:t>
            </w:r>
          </w:p>
          <w:p w14:paraId="269D698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65A3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0383024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8024" w:type="dxa"/>
          </w:tcPr>
          <w:p w14:paraId="21AFAA0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sts:开始时间，精确到秒，格式规范：yyyy-MM-dd HH:mm:ss</w:t>
            </w:r>
          </w:p>
          <w:p w14:paraId="0A7EA01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ets:结束时间，精确到秒，格式规范：yyyy-MM-dd HH:mm:ss</w:t>
            </w:r>
          </w:p>
          <w:p w14:paraId="3CD316A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765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shd w:val="clear" w:color="auto" w:fill="D8D8D8"/>
          </w:tcPr>
          <w:p w14:paraId="02BABEB2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8024" w:type="dxa"/>
          </w:tcPr>
          <w:p w14:paraId="0834712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json数组，定义如下：</w:t>
            </w:r>
          </w:p>
          <w:p w14:paraId="572E2E8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EQID表示事件ID，string；</w:t>
            </w:r>
          </w:p>
          <w:p w14:paraId="532C42C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originTime表示时间，string；</w:t>
            </w:r>
          </w:p>
          <w:p w14:paraId="7A4AAC8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loc表示地点，string；</w:t>
            </w:r>
          </w:p>
          <w:p w14:paraId="3620D31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GPSMag表示位移震级，string；</w:t>
            </w:r>
          </w:p>
          <w:p w14:paraId="4D3CFA9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MEMSMag表示MEMS震级，string；</w:t>
            </w:r>
          </w:p>
          <w:p w14:paraId="738FD62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MdkMag表示修正震级，string；</w:t>
            </w:r>
          </w:p>
          <w:p w14:paraId="19B2991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ifReal表示是否虚假，string；</w:t>
            </w:r>
          </w:p>
          <w:p w14:paraId="585E845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status表示事件状态，string；</w:t>
            </w:r>
          </w:p>
          <w:p w14:paraId="32878DA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firstStation表示首台站点，string。</w:t>
            </w:r>
          </w:p>
        </w:tc>
      </w:tr>
    </w:tbl>
    <w:p w14:paraId="64ABD1E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3C6A2872">
      <w:pPr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[{"EQID":"1719625668269","originTime":"2024-06-29 09:45:37.538","loc":"甘肃省白银市景泰县正路镇","GPSMag":"5.9","MEMSMag":"9.1","MdkMag":"-","ifReal":"是","status":"结束","type":"null","firstStation":"BD008"},</w:t>
      </w:r>
    </w:p>
    <w:p w14:paraId="1EBF9EB0">
      <w:pPr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…,</w:t>
      </w:r>
    </w:p>
    <w:p w14:paraId="655023B3">
      <w:pPr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{"EQID":"1717472369057","originTime":"2024-06-04 11:38:45.424","loc":"甘肃省白银市景泰县寺滩乡","GPSMag":"5.3","MEMSMag":"8.8","MdkMag":"-","ifReal":"是","status":"结束","type":"null","firstStation":"BD010"}]</w:t>
      </w:r>
    </w:p>
    <w:p w14:paraId="225004C8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根据地震事件查询关联站点拓扑关系数据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91"/>
      </w:tblGrid>
      <w:tr w14:paraId="4D0F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774661F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8226" w:type="dxa"/>
          </w:tcPr>
          <w:p w14:paraId="324477C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获取地震事件关联站点数据</w:t>
            </w:r>
          </w:p>
        </w:tc>
      </w:tr>
      <w:tr w14:paraId="1B01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778DF27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8226" w:type="dxa"/>
          </w:tcPr>
          <w:p w14:paraId="4CC6950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http://210.72.25.175:8080/BDSW2024/servlet/GetEQIdx</w:t>
            </w:r>
          </w:p>
        </w:tc>
      </w:tr>
      <w:tr w14:paraId="0575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73069C7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8226" w:type="dxa"/>
          </w:tcPr>
          <w:p w14:paraId="60F9A1A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同步调用</w:t>
            </w:r>
          </w:p>
          <w:p w14:paraId="3618DDD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141F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3DF931F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8226" w:type="dxa"/>
          </w:tcPr>
          <w:p w14:paraId="2F85B3E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地震事件ID，如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eqID=1719625668269</w:t>
            </w:r>
          </w:p>
        </w:tc>
      </w:tr>
      <w:tr w14:paraId="56B9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shd w:val="clear" w:color="auto" w:fill="D8D8D8"/>
          </w:tcPr>
          <w:p w14:paraId="27E03412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8226" w:type="dxa"/>
          </w:tcPr>
          <w:p w14:paraId="4B2F539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json，定义如下：</w:t>
            </w:r>
          </w:p>
          <w:p w14:paraId="7873B16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EQInfo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.lon表示震中经度；</w:t>
            </w:r>
          </w:p>
          <w:p w14:paraId="1B49B4E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EQInfo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.lat表示震中纬度；</w:t>
            </w:r>
          </w:p>
          <w:p w14:paraId="4038855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EQInfo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.EQARs.station表示当前事件被触发的站点。</w:t>
            </w:r>
          </w:p>
        </w:tc>
      </w:tr>
    </w:tbl>
    <w:p w14:paraId="5DB857E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3634024D">
      <w:pPr>
        <w:rPr>
          <w:rFonts w:hint="eastAsia"/>
        </w:rPr>
      </w:pPr>
      <w:r>
        <w:rPr>
          <w:rFonts w:ascii="宋体" w:hAnsi="宋体"/>
          <w:szCs w:val="21"/>
        </w:rPr>
        <w:t>{"EQInfo":{"name":"20240629 09:45:37-甘肃省白银市景泰县寺滩乡-9.1级","EQID":"1719625668269","lon":103.74,"lat":37.1,"gpsMag":5.9,"memsMag":9.1,"firstSt":"BD008","createTime":"2024-06-29 09:47:48.269","eqTime":"2024-06-29 09:45:37.538"},"EQARs":[{"station":"BD008","PT":"2024-06-29 09:46:10.04","gpsMag":0.0,"memsMag":9.1,"stGPSMag":0.0,"stMEMSMag":9.1,"EpiLon":103.6587,"EpiLat":37.0447,"EpiDis":0.0,"stGPSMags":[{"station":"BD008","M":0.0,"maxHDis":1.3,"maxVDis":0.8,"maxENUDis":1.3}]},…,{"station":"BD014","PT":"2024-06-29 09:49:23.24","gpsMag":5.9,"memsMag":9.1,"stGPSMag":5.0,"stMEMSMag":6.9,"EpiLon":103.7434,"EpiLat":37.1013,"EpiDis":22.5665,"stGPSMags":[{"station":"BD008","M":4.8,"maxHDis":1.5,"maxVDis":0.8,"maxENUDis":1.5},{"station":"BD022","M":5.9,"maxHDis":9.3,"maxVDis":7.3,"maxENUDis":9.3},{"station":"BD002","M":5.5,"maxHDis":4.0,"maxVDis":1.5,"maxENUDis":4.0},{"station":"BD020","M":5.3,"maxHDis":1.6,"maxVDis":0.7,"maxENUDis":1.6},{"station":"BD017","M":5.2,"maxHDis":1.4,"maxVDis":1.2,"maxENUDis":1.4},{"station":"BD014","M":5.0,"maxHDis":1.4,"maxVDis":0.2,"maxENUDis":1.4}]}]}</w:t>
      </w:r>
    </w:p>
    <w:p w14:paraId="6FA32638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通过事件和终端查询历史数据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91"/>
      </w:tblGrid>
      <w:tr w14:paraId="2D33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D8D8D8"/>
          </w:tcPr>
          <w:p w14:paraId="30BF0AB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991" w:type="dxa"/>
          </w:tcPr>
          <w:p w14:paraId="3222E82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通过事件和终端查询历史数据</w:t>
            </w:r>
          </w:p>
        </w:tc>
      </w:tr>
      <w:tr w14:paraId="53A4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D8D8D8"/>
          </w:tcPr>
          <w:p w14:paraId="42D2DC7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991" w:type="dxa"/>
          </w:tcPr>
          <w:p w14:paraId="21FABF8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http://210.72.25.175:8080/BDSW2024/servlet/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GetHisDispMEMSCaledByMEMSByEQSt</w:t>
            </w:r>
          </w:p>
        </w:tc>
      </w:tr>
      <w:tr w14:paraId="3B71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D8D8D8"/>
          </w:tcPr>
          <w:p w14:paraId="4D20988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991" w:type="dxa"/>
          </w:tcPr>
          <w:p w14:paraId="25F580E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同步调用</w:t>
            </w:r>
          </w:p>
          <w:p w14:paraId="0C0CCE3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0DFB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D8D8D8"/>
          </w:tcPr>
          <w:p w14:paraId="6B5F0AD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991" w:type="dxa"/>
          </w:tcPr>
          <w:p w14:paraId="03F9A80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eqID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1723111484365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，表示地震事件ID；</w:t>
            </w:r>
          </w:p>
          <w:p w14:paraId="7781E63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stationID：BD021，表示终端ID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；</w:t>
            </w:r>
          </w:p>
          <w:p w14:paraId="511A697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PT：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2024-08-08 18:04:37.660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，表示震时，格式规范：yyyy-MM-dd HH:mm:ss.SSS；</w:t>
            </w:r>
          </w:p>
        </w:tc>
      </w:tr>
      <w:tr w14:paraId="5C9D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shd w:val="clear" w:color="auto" w:fill="D8D8D8"/>
          </w:tcPr>
          <w:p w14:paraId="20C416B3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991" w:type="dxa"/>
          </w:tcPr>
          <w:p w14:paraId="7D6D12D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json，定义如下：</w:t>
            </w:r>
          </w:p>
          <w:p w14:paraId="69DB925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EWDis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表示东西向位移数据；</w:t>
            </w:r>
          </w:p>
          <w:p w14:paraId="076BB15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NSDis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表示南北向位移数据；</w:t>
            </w:r>
          </w:p>
          <w:p w14:paraId="32C58DD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UDDis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表示垂直向位移数据；</w:t>
            </w:r>
          </w:p>
          <w:p w14:paraId="67A5E08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MEMSEWAcc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表示东西向MEMS数据；</w:t>
            </w:r>
          </w:p>
          <w:p w14:paraId="4913035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MEMSNSAcc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表示南北向MEMS数据；</w:t>
            </w:r>
          </w:p>
          <w:p w14:paraId="486B7C5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MEMSZAcc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表示垂直向MEMS数据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。</w:t>
            </w:r>
          </w:p>
        </w:tc>
      </w:tr>
    </w:tbl>
    <w:p w14:paraId="56E7405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返回值样例如下：</w:t>
      </w:r>
    </w:p>
    <w:p w14:paraId="2ABBA263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</w:t>
      </w:r>
    </w:p>
    <w:p w14:paraId="00F9E319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"EWDis":</w:t>
      </w:r>
    </w:p>
    <w:p w14:paraId="288DE3BA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</w:p>
    <w:p w14:paraId="321EAF92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18:04:16.000","value":["2024/08/08 18:04:16.000",0.000]},</w:t>
      </w:r>
    </w:p>
    <w:p w14:paraId="74555069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 ,</w:t>
      </w:r>
    </w:p>
    <w:p w14:paraId="6C9F868C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18:05:37.000","value":["2024/08/08 18:05:37.000",0.122]}</w:t>
      </w:r>
    </w:p>
    <w:p w14:paraId="405FD589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],</w:t>
      </w:r>
    </w:p>
    <w:p w14:paraId="0EAEE0D6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"NSDis":</w:t>
      </w:r>
    </w:p>
    <w:p w14:paraId="423EA251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</w:p>
    <w:p w14:paraId="4162E511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18:04:16.000","value":["2024/08/08 18:04:16.000",0.000]},</w:t>
      </w:r>
    </w:p>
    <w:p w14:paraId="3C0EDD31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 ,</w:t>
      </w:r>
    </w:p>
    <w:p w14:paraId="4C21456D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18:05:37.000","value":["2024/08/08 18:05:37.000",-0.280]}</w:t>
      </w:r>
    </w:p>
    <w:p w14:paraId="2123F38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],</w:t>
      </w:r>
    </w:p>
    <w:p w14:paraId="0A7EE1DE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"UDDis":</w:t>
      </w:r>
    </w:p>
    <w:p w14:paraId="18A9B6D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</w:p>
    <w:p w14:paraId="5579C094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18:04:16.000","value":["2024/08/08 18:04:16.000",0.000]},</w:t>
      </w:r>
    </w:p>
    <w:p w14:paraId="06F3C648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 ,</w:t>
      </w:r>
    </w:p>
    <w:p w14:paraId="13E532C0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18:05:37.000","value":["2024/08/08 18:05:37.000",-0.039]}</w:t>
      </w:r>
    </w:p>
    <w:p w14:paraId="00236E7D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],</w:t>
      </w:r>
    </w:p>
    <w:p w14:paraId="090CD6C7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"MEMSEWAcc":</w:t>
      </w:r>
    </w:p>
    <w:p w14:paraId="3F06995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</w:p>
    <w:p w14:paraId="23DF64F6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{"name":"2024/08/08 18:04:16.000","value":["2024/08/08 18:04:16.000",0.000]}, </w:t>
      </w:r>
    </w:p>
    <w:p w14:paraId="659EE9DD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…,</w:t>
      </w:r>
    </w:p>
    <w:p w14:paraId="7F4DDF7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18:05:37.660","value":["2024/08/08 18:05:37.660",0.000]}</w:t>
      </w:r>
    </w:p>
    <w:p w14:paraId="603F526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],</w:t>
      </w:r>
    </w:p>
    <w:p w14:paraId="162236C1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"MEMSNSAcc":</w:t>
      </w:r>
    </w:p>
    <w:p w14:paraId="45670EE5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</w:p>
    <w:p w14:paraId="199D9BF9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{"name":"2024/08/08 18:04:16.000","value":["2024/08/08 18:04:16.000",0.000]}, </w:t>
      </w:r>
    </w:p>
    <w:p w14:paraId="34118C17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…,</w:t>
      </w:r>
    </w:p>
    <w:p w14:paraId="4E2750EE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18:05:37.660","value":["2024/08/08 18:05:37.660",0.000]}</w:t>
      </w:r>
    </w:p>
    <w:p w14:paraId="3602F5B0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],</w:t>
      </w:r>
    </w:p>
    <w:p w14:paraId="686493FF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"MEMSZAcc":</w:t>
      </w:r>
    </w:p>
    <w:p w14:paraId="7452852F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</w:p>
    <w:p w14:paraId="719E7EF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{"name":"2024/08/08 18:04:16.000","value":["2024/08/08 18:04:16.000",0.000]}, </w:t>
      </w:r>
    </w:p>
    <w:p w14:paraId="20C72660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…,</w:t>
      </w:r>
    </w:p>
    <w:p w14:paraId="06A216E0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{"name":"2024/08/08 18:05:37.660","value":["2024/08/08 18:05:37.660",0.000]}</w:t>
      </w:r>
    </w:p>
    <w:p w14:paraId="6A127677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]</w:t>
      </w:r>
    </w:p>
    <w:p w14:paraId="727B042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}</w:t>
      </w:r>
    </w:p>
    <w:p w14:paraId="59FBC666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其他（此项分子系统补充）</w:t>
      </w:r>
    </w:p>
    <w:p w14:paraId="658FDEAE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固定式子系统</w:t>
      </w:r>
    </w:p>
    <w:p w14:paraId="32EEA806">
      <w:pPr>
        <w:pStyle w:val="24"/>
        <w:keepNext/>
        <w:keepLines/>
        <w:numPr>
          <w:ilvl w:val="0"/>
          <w:numId w:val="2"/>
        </w:numPr>
        <w:spacing w:before="260" w:after="260" w:line="415" w:lineRule="auto"/>
        <w:ind w:firstLineChars="0"/>
        <w:outlineLvl w:val="1"/>
        <w:rPr>
          <w:rFonts w:hint="eastAsia" w:ascii="等线 Light" w:hAnsi="等线 Light" w:eastAsia="宋体" w:cs="宋体"/>
          <w:b/>
          <w:bCs/>
          <w:vanish/>
          <w:sz w:val="24"/>
          <w:szCs w:val="32"/>
        </w:rPr>
      </w:pPr>
    </w:p>
    <w:p w14:paraId="2D77985A">
      <w:pPr>
        <w:pStyle w:val="24"/>
        <w:keepNext/>
        <w:keepLines/>
        <w:numPr>
          <w:ilvl w:val="0"/>
          <w:numId w:val="2"/>
        </w:numPr>
        <w:spacing w:before="260" w:after="260" w:line="415" w:lineRule="auto"/>
        <w:ind w:firstLineChars="0"/>
        <w:outlineLvl w:val="1"/>
        <w:rPr>
          <w:rFonts w:hint="eastAsia" w:ascii="等线 Light" w:hAnsi="等线 Light" w:eastAsia="宋体" w:cs="宋体"/>
          <w:b/>
          <w:bCs/>
          <w:vanish/>
          <w:sz w:val="24"/>
          <w:szCs w:val="32"/>
        </w:rPr>
      </w:pPr>
    </w:p>
    <w:p w14:paraId="725607BA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获取站点列表数据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7A0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B42AB3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7126" w:type="dxa"/>
          </w:tcPr>
          <w:p w14:paraId="5593D58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站点位置(所有站点的数据)</w:t>
            </w:r>
          </w:p>
        </w:tc>
      </w:tr>
      <w:tr w14:paraId="67A6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1344FC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1ED3135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http://59.172.178.22:55503/PlatformGetAllSiteData</w:t>
            </w:r>
          </w:p>
        </w:tc>
      </w:tr>
      <w:tr w14:paraId="1BCE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shd w:val="clear" w:color="auto" w:fill="D8D8D8"/>
          </w:tcPr>
          <w:p w14:paraId="0752885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9767FB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2FD9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98464D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18F1DC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无</w:t>
            </w:r>
          </w:p>
        </w:tc>
      </w:tr>
      <w:tr w14:paraId="5F2F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8C3E6B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787BC9A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10DABEB9">
      <w:pPr>
        <w:rPr>
          <w:rFonts w:hint="eastAsia"/>
        </w:rPr>
      </w:pPr>
      <w:r>
        <w:rPr>
          <w:rFonts w:hint="eastAsia"/>
        </w:rPr>
        <w:t>结果数据:</w:t>
      </w:r>
    </w:p>
    <w:p w14:paraId="28B62F1E">
      <w:pPr>
        <w:rPr>
          <w:rFonts w:hint="eastAsia"/>
        </w:rPr>
      </w:pPr>
      <w:r>
        <w:rPr>
          <w:rFonts w:hint="eastAsia"/>
        </w:rPr>
        <w:t>{"data":[[1,1,"HBWX03",1,"rove","HBWX01","\u6b66\u6c49\u5927\u5b66\u4fe1\u606f\u5b66\u90e8\u6d4b\u7ed8\u5b66\u9662",1,0.0,0.0,0.0,0.0,0.0,0.0,1,"59.172.178.32",63083,"59.172.178.22",55590,"test1","test1","HBWX03","HarxonHXCGX606A","TrimbleAlloy",1,1],...],</w:t>
      </w:r>
    </w:p>
    <w:p w14:paraId="0C7FA8B1">
      <w:pPr>
        <w:rPr>
          <w:rFonts w:hint="eastAsia"/>
        </w:rPr>
      </w:pPr>
      <w:r>
        <w:rPr>
          <w:rFonts w:hint="eastAsia"/>
        </w:rPr>
        <w:t>"state":"200"}</w:t>
      </w:r>
    </w:p>
    <w:p w14:paraId="2B8B1DF7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671DBE3D">
      <w:pPr>
        <w:jc w:val="left"/>
        <w:rPr>
          <w:rFonts w:hint="eastAsia"/>
        </w:rPr>
      </w:pPr>
      <w:r>
        <w:rPr>
          <w:rFonts w:hint="eastAsia"/>
        </w:rPr>
        <w:t>[(1)1,(2)1,(3)"HBWX03",(4)1,(5)"rove",(6)"HBWX01",(7)"\u6b66\u6c49\u5927\u5b66\u4fe1\u606f\u5b66\u90e8\u6d4b\u7ed8\u5b66\u9662",(8)1,(9)0.0,(10)0.0,(11)0.0,(12)0.0,(13)0.0,(14)0.0,(15)1,(16)"59.172.178.32",(17)63083,(18)"59.172.178.22",(19)55590,(20)"test1",(21)"test1",(22)"HBWX03",(23)"HarxonHXCGX606A",(24)"TrimbleAlloy",(25)1,(26)1]</w:t>
      </w:r>
    </w:p>
    <w:p w14:paraId="4CAEE0F8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7AB3A03B">
      <w:pPr>
        <w:rPr>
          <w:rFonts w:hint="eastAsia"/>
        </w:rPr>
      </w:pPr>
      <w:r>
        <w:rPr>
          <w:rFonts w:hint="eastAsia"/>
        </w:rPr>
        <w:t>(1) id站点ID</w:t>
      </w:r>
    </w:p>
    <w:p w14:paraId="4EFE634E">
      <w:pPr>
        <w:rPr>
          <w:rFonts w:hint="eastAsia"/>
        </w:rPr>
      </w:pPr>
      <w:r>
        <w:rPr>
          <w:rFonts w:hint="eastAsia"/>
        </w:rPr>
        <w:t>(2) state软件状态(0是断开,1是连接)</w:t>
      </w:r>
    </w:p>
    <w:p w14:paraId="7EFD6BAE">
      <w:pPr>
        <w:rPr>
          <w:rFonts w:hint="eastAsia"/>
        </w:rPr>
      </w:pPr>
      <w:r>
        <w:rPr>
          <w:rFonts w:hint="eastAsia"/>
        </w:rPr>
        <w:t>(3) sitename站点名称</w:t>
      </w:r>
    </w:p>
    <w:p w14:paraId="47FCF765">
      <w:pPr>
        <w:rPr>
          <w:rFonts w:hint="eastAsia"/>
        </w:rPr>
      </w:pPr>
      <w:r>
        <w:rPr>
          <w:rFonts w:hint="eastAsia"/>
        </w:rPr>
        <w:t>(4) isused是否使用(0是未使用1是在使用)</w:t>
      </w:r>
    </w:p>
    <w:p w14:paraId="02CE05F4">
      <w:pPr>
        <w:rPr>
          <w:rFonts w:hint="eastAsia"/>
        </w:rPr>
      </w:pPr>
      <w:r>
        <w:rPr>
          <w:rFonts w:hint="eastAsia"/>
        </w:rPr>
        <w:t>(5) siteproperties站点属性(基准站,流动站)</w:t>
      </w:r>
    </w:p>
    <w:p w14:paraId="639436D9">
      <w:pPr>
        <w:rPr>
          <w:rFonts w:hint="eastAsia"/>
        </w:rPr>
      </w:pPr>
      <w:r>
        <w:rPr>
          <w:rFonts w:hint="eastAsia"/>
        </w:rPr>
        <w:t>(6) sitecorrespondbasesite所属基准站</w:t>
      </w:r>
    </w:p>
    <w:p w14:paraId="0937335B">
      <w:pPr>
        <w:rPr>
          <w:rFonts w:hint="eastAsia"/>
        </w:rPr>
      </w:pPr>
      <w:r>
        <w:rPr>
          <w:rFonts w:hint="eastAsia"/>
        </w:rPr>
        <w:t>(7) sitedetails详细地址</w:t>
      </w:r>
    </w:p>
    <w:p w14:paraId="026B5485">
      <w:pPr>
        <w:rPr>
          <w:rFonts w:hint="eastAsia"/>
        </w:rPr>
      </w:pPr>
      <w:r>
        <w:rPr>
          <w:rFonts w:hint="eastAsia"/>
        </w:rPr>
        <w:t>(8) risklevel风险等级</w:t>
      </w:r>
    </w:p>
    <w:p w14:paraId="103ABCB1">
      <w:pPr>
        <w:rPr>
          <w:rFonts w:hint="eastAsia"/>
        </w:rPr>
      </w:pPr>
      <w:r>
        <w:rPr>
          <w:rFonts w:hint="eastAsia"/>
        </w:rPr>
        <w:t>(9) x概略坐标(x)</w:t>
      </w:r>
    </w:p>
    <w:p w14:paraId="01958196">
      <w:pPr>
        <w:rPr>
          <w:rFonts w:hint="eastAsia"/>
        </w:rPr>
      </w:pPr>
      <w:r>
        <w:rPr>
          <w:rFonts w:hint="eastAsia"/>
        </w:rPr>
        <w:t>(10)y概略坐标(y)</w:t>
      </w:r>
    </w:p>
    <w:p w14:paraId="6A61CFE3">
      <w:pPr>
        <w:rPr>
          <w:rFonts w:hint="eastAsia"/>
        </w:rPr>
      </w:pPr>
      <w:r>
        <w:rPr>
          <w:rFonts w:hint="eastAsia"/>
        </w:rPr>
        <w:t>(11)z概略坐标(z)</w:t>
      </w:r>
    </w:p>
    <w:p w14:paraId="4118A838">
      <w:pPr>
        <w:rPr>
          <w:rFonts w:hint="eastAsia"/>
        </w:rPr>
      </w:pPr>
      <w:r>
        <w:rPr>
          <w:rFonts w:hint="eastAsia"/>
        </w:rPr>
        <w:t>(12)b概略坐标经度</w:t>
      </w:r>
    </w:p>
    <w:p w14:paraId="24EE7487">
      <w:pPr>
        <w:rPr>
          <w:rFonts w:hint="eastAsia"/>
        </w:rPr>
      </w:pPr>
      <w:r>
        <w:rPr>
          <w:rFonts w:hint="eastAsia"/>
        </w:rPr>
        <w:t>(13)l概略坐标纬度</w:t>
      </w:r>
    </w:p>
    <w:p w14:paraId="7B7CBD48">
      <w:pPr>
        <w:rPr>
          <w:rFonts w:hint="eastAsia"/>
        </w:rPr>
      </w:pPr>
      <w:r>
        <w:rPr>
          <w:rFonts w:hint="eastAsia"/>
        </w:rPr>
        <w:t>(14)h概略坐标高程</w:t>
      </w:r>
    </w:p>
    <w:p w14:paraId="24F48887">
      <w:pPr>
        <w:rPr>
          <w:rFonts w:hint="eastAsia"/>
        </w:rPr>
      </w:pPr>
      <w:r>
        <w:rPr>
          <w:rFonts w:hint="eastAsia"/>
        </w:rPr>
        <w:t>(15)connecttype连接类型(0为tcp,1为ntrip)</w:t>
      </w:r>
    </w:p>
    <w:p w14:paraId="3A6C7F2D">
      <w:pPr>
        <w:rPr>
          <w:rFonts w:hint="eastAsia"/>
        </w:rPr>
      </w:pPr>
      <w:r>
        <w:rPr>
          <w:rFonts w:hint="eastAsia"/>
        </w:rPr>
        <w:t>(16)iptcp连接ip地址</w:t>
      </w:r>
    </w:p>
    <w:p w14:paraId="78FEA733">
      <w:pPr>
        <w:rPr>
          <w:rFonts w:hint="eastAsia"/>
        </w:rPr>
      </w:pPr>
      <w:r>
        <w:rPr>
          <w:rFonts w:hint="eastAsia"/>
        </w:rPr>
        <w:t>(17)porttcp连接端口</w:t>
      </w:r>
    </w:p>
    <w:p w14:paraId="1CE6A416">
      <w:pPr>
        <w:rPr>
          <w:rFonts w:hint="eastAsia"/>
        </w:rPr>
      </w:pPr>
      <w:r>
        <w:rPr>
          <w:rFonts w:hint="eastAsia"/>
        </w:rPr>
        <w:t>(18)ntripipntripIP地址</w:t>
      </w:r>
    </w:p>
    <w:p w14:paraId="59BD573B">
      <w:pPr>
        <w:rPr>
          <w:rFonts w:hint="eastAsia"/>
        </w:rPr>
      </w:pPr>
      <w:r>
        <w:rPr>
          <w:rFonts w:hint="eastAsia"/>
        </w:rPr>
        <w:t>(19)ntripportntrip端口地址</w:t>
      </w:r>
    </w:p>
    <w:p w14:paraId="6D296E7D">
      <w:pPr>
        <w:rPr>
          <w:rFonts w:hint="eastAsia"/>
        </w:rPr>
      </w:pPr>
      <w:r>
        <w:rPr>
          <w:rFonts w:hint="eastAsia"/>
        </w:rPr>
        <w:t>(20)ntripusernamentrip用户名</w:t>
      </w:r>
    </w:p>
    <w:p w14:paraId="75EAACCC">
      <w:pPr>
        <w:rPr>
          <w:rFonts w:hint="eastAsia"/>
        </w:rPr>
      </w:pPr>
      <w:r>
        <w:rPr>
          <w:rFonts w:hint="eastAsia"/>
        </w:rPr>
        <w:t>(21)ntrippasswordntrip密码</w:t>
      </w:r>
    </w:p>
    <w:p w14:paraId="03286591">
      <w:pPr>
        <w:rPr>
          <w:rFonts w:hint="eastAsia"/>
        </w:rPr>
      </w:pPr>
      <w:r>
        <w:rPr>
          <w:rFonts w:hint="eastAsia"/>
        </w:rPr>
        <w:t>(22)ntripmountpointntrip挂载点</w:t>
      </w:r>
    </w:p>
    <w:p w14:paraId="66E88C0B">
      <w:pPr>
        <w:rPr>
          <w:rFonts w:hint="eastAsia"/>
        </w:rPr>
      </w:pPr>
      <w:r>
        <w:rPr>
          <w:rFonts w:hint="eastAsia"/>
        </w:rPr>
        <w:t>(23)antennatype天线类型</w:t>
      </w:r>
    </w:p>
    <w:p w14:paraId="2130E3B3">
      <w:pPr>
        <w:rPr>
          <w:rFonts w:hint="eastAsia"/>
        </w:rPr>
      </w:pPr>
      <w:r>
        <w:rPr>
          <w:rFonts w:hint="eastAsia"/>
        </w:rPr>
        <w:t>(24)receivertype接收机类型</w:t>
      </w:r>
    </w:p>
    <w:p w14:paraId="5B1C3457">
      <w:pPr>
        <w:rPr>
          <w:rFonts w:hint="eastAsia"/>
        </w:rPr>
      </w:pPr>
      <w:r>
        <w:rPr>
          <w:rFonts w:hint="eastAsia"/>
        </w:rPr>
        <w:t>(25)monitoringpointsid所属监测点</w:t>
      </w:r>
    </w:p>
    <w:p w14:paraId="514E7A20">
      <w:pPr>
        <w:rPr>
          <w:rFonts w:hint="eastAsia"/>
        </w:rPr>
      </w:pPr>
      <w:r>
        <w:rPr>
          <w:rFonts w:hint="eastAsia"/>
        </w:rPr>
        <w:t>(26)equipmentcommunicationtype设备所使用的通信方式(0为网络通信,1为短报文通信)</w:t>
      </w:r>
    </w:p>
    <w:p w14:paraId="4119EA59">
      <w:pPr>
        <w:rPr>
          <w:rFonts w:hint="eastAsia"/>
        </w:rPr>
      </w:pPr>
    </w:p>
    <w:p w14:paraId="38C8A0DD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站点终端状态数据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4934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EB0C0B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4561CC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根据站点id获取站点终端数据</w:t>
            </w:r>
          </w:p>
        </w:tc>
      </w:tr>
      <w:tr w14:paraId="31FA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396" w:type="dxa"/>
            <w:shd w:val="clear" w:color="auto" w:fill="D8D8D8"/>
          </w:tcPr>
          <w:p w14:paraId="226108F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699FDEE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http://59.172.178.22:55503/PlatformGetSiteState</w:t>
            </w:r>
          </w:p>
        </w:tc>
      </w:tr>
      <w:tr w14:paraId="7948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1555B6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A66A6C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0866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2AF9C7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F29002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565029B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15020D6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05D9441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"siteID":1 //站点ID</w:t>
            </w:r>
          </w:p>
          <w:p w14:paraId="398D408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0C9919E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5C1E727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</w:tc>
      </w:tr>
      <w:tr w14:paraId="64A5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A8C1D1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2DC0F87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11619674">
      <w:pPr>
        <w:rPr>
          <w:rFonts w:hint="eastAsia"/>
        </w:rPr>
      </w:pPr>
      <w:r>
        <w:rPr>
          <w:rFonts w:hint="eastAsia"/>
        </w:rPr>
        <w:t>结果数据:</w:t>
      </w:r>
    </w:p>
    <w:p w14:paraId="53D1A48E">
      <w:pPr>
        <w:jc w:val="left"/>
        <w:rPr>
          <w:rFonts w:hint="eastAsia"/>
        </w:rPr>
      </w:pPr>
      <w:r>
        <w:rPr>
          <w:rFonts w:hint="eastAsia"/>
        </w:rPr>
        <w:t>{"data":[[1]],"state":"200"}</w:t>
      </w:r>
    </w:p>
    <w:p w14:paraId="688E54FE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01D816C4">
      <w:pPr>
        <w:jc w:val="left"/>
        <w:rPr>
          <w:rFonts w:hint="eastAsia"/>
        </w:rPr>
      </w:pPr>
      <w:r>
        <w:rPr>
          <w:rFonts w:hint="eastAsia"/>
        </w:rPr>
        <w:t>[(1)1]</w:t>
      </w:r>
    </w:p>
    <w:p w14:paraId="3DC59F00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0FDD917D">
      <w:pPr>
        <w:rPr>
          <w:rFonts w:hint="eastAsia"/>
        </w:rPr>
      </w:pPr>
      <w:r>
        <w:rPr>
          <w:rFonts w:hint="eastAsia"/>
        </w:rPr>
        <w:t>(1) state软件状态(0是断开,1是连接)</w:t>
      </w:r>
    </w:p>
    <w:p w14:paraId="325FD013">
      <w:pPr>
        <w:rPr>
          <w:rFonts w:hint="eastAsia"/>
        </w:rPr>
      </w:pPr>
    </w:p>
    <w:p w14:paraId="74A0E447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站点相对水平和位移曲线图实时数据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122"/>
      </w:tblGrid>
      <w:tr w14:paraId="226A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7973166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2" w:type="dxa"/>
          </w:tcPr>
          <w:p w14:paraId="7D019FC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通过站点ID，时间查询相对定位的水平和垂直曲线</w:t>
            </w:r>
          </w:p>
        </w:tc>
      </w:tr>
      <w:tr w14:paraId="4597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11697CE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2" w:type="dxa"/>
          </w:tcPr>
          <w:p w14:paraId="660F03F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http://59.172.178.22:55503/PlatformGetRelativeDisplacementMonitoringData</w:t>
            </w:r>
          </w:p>
        </w:tc>
      </w:tr>
      <w:tr w14:paraId="6197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0" w:type="dxa"/>
            <w:shd w:val="clear" w:color="auto" w:fill="D8D8D8"/>
          </w:tcPr>
          <w:p w14:paraId="0AB3CF3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2" w:type="dxa"/>
          </w:tcPr>
          <w:p w14:paraId="18D6A20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0366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7774E8A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2" w:type="dxa"/>
          </w:tcPr>
          <w:p w14:paraId="1E4ACEE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001D8B4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63EAF69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2BB7AF3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"siteID":1,  //站点ID</w:t>
            </w:r>
          </w:p>
          <w:p w14:paraId="4C122BF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"beginTime": "2024-06-12 12:00:00", //开始时间</w:t>
            </w:r>
          </w:p>
          <w:p w14:paraId="58D6F50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"endTime": "2024-06-12 14:00:00" //结束时间</w:t>
            </w:r>
          </w:p>
          <w:p w14:paraId="21CF8B3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7ACFECF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176E640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</w:tc>
      </w:tr>
      <w:tr w14:paraId="1963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48E7BD9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2" w:type="dxa"/>
          </w:tcPr>
          <w:p w14:paraId="03375E1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6EAEC21D">
      <w:pPr>
        <w:rPr>
          <w:rFonts w:hint="eastAsia"/>
        </w:rPr>
      </w:pPr>
      <w:r>
        <w:rPr>
          <w:rFonts w:hint="eastAsia"/>
        </w:rPr>
        <w:t>结果数据:</w:t>
      </w:r>
    </w:p>
    <w:p w14:paraId="20DA9599">
      <w:pPr>
        <w:jc w:val="left"/>
        <w:rPr>
          <w:rFonts w:hint="eastAsia"/>
        </w:rPr>
      </w:pPr>
      <w:r>
        <w:rPr>
          <w:rFonts w:hint="eastAsia"/>
        </w:rPr>
        <w:t>{"data":[["2024-06-12 12:00:04",9.035773,-17.895196],...],</w:t>
      </w:r>
    </w:p>
    <w:p w14:paraId="1C59EDDF">
      <w:pPr>
        <w:jc w:val="left"/>
        <w:rPr>
          <w:rFonts w:hint="eastAsia"/>
        </w:rPr>
      </w:pPr>
      <w:r>
        <w:rPr>
          <w:rFonts w:hint="eastAsia"/>
        </w:rPr>
        <w:t>"state":"200"}</w:t>
      </w:r>
    </w:p>
    <w:p w14:paraId="17A4B3FA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6DBE76D3">
      <w:pPr>
        <w:jc w:val="left"/>
        <w:rPr>
          <w:rFonts w:hint="eastAsia"/>
        </w:rPr>
      </w:pPr>
      <w:r>
        <w:rPr>
          <w:rFonts w:hint="eastAsia"/>
        </w:rPr>
        <w:t>[(1)"2024-06-12 12:00:04",(2)9.035773,(3)-17.895196]</w:t>
      </w:r>
    </w:p>
    <w:p w14:paraId="4589EBA9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2B8120B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time时间</w:t>
      </w:r>
    </w:p>
    <w:p w14:paraId="1B5544A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dh水平位移量</w:t>
      </w:r>
    </w:p>
    <w:p w14:paraId="0DAAC10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du高程位移量</w:t>
      </w:r>
    </w:p>
    <w:p w14:paraId="6B44E7AD">
      <w:pPr>
        <w:rPr>
          <w:rFonts w:hint="eastAsia"/>
        </w:rPr>
      </w:pPr>
    </w:p>
    <w:p w14:paraId="1AE3F7FE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根据站点查询四条告警线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786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7AD374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CE1B3B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通过站点ID查询站点四个预警信息</w:t>
            </w:r>
          </w:p>
        </w:tc>
      </w:tr>
      <w:tr w14:paraId="2903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B4F414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736B625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http://59.172.178.22:55503/PlatformGetSiteEarlyWarningSet</w:t>
            </w:r>
          </w:p>
        </w:tc>
      </w:tr>
      <w:tr w14:paraId="0FF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C00D06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34F162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post</w:t>
            </w:r>
          </w:p>
        </w:tc>
      </w:tr>
      <w:tr w14:paraId="4B35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E63344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35DD38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53C1FC7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754A34D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5CE4958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"siteID":1 //站点ID</w:t>
            </w:r>
          </w:p>
          <w:p w14:paraId="68CE1F1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3D17DD5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534B9D9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3D60CD3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F4D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7C65E0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03CEB95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{"data": results, "state": "200"}</w:t>
            </w:r>
          </w:p>
        </w:tc>
      </w:tr>
    </w:tbl>
    <w:p w14:paraId="40D6B21B">
      <w:pPr>
        <w:rPr>
          <w:rFonts w:hint="eastAsia"/>
        </w:rPr>
      </w:pPr>
      <w:r>
        <w:rPr>
          <w:rFonts w:hint="eastAsia"/>
        </w:rPr>
        <w:t>结果数据:</w:t>
      </w:r>
    </w:p>
    <w:p w14:paraId="56B8AB5B">
      <w:pPr>
        <w:rPr>
          <w:rFonts w:hint="eastAsia"/>
        </w:rPr>
      </w:pPr>
      <w:r>
        <w:rPr>
          <w:rFonts w:hint="eastAsia"/>
        </w:rPr>
        <w:t xml:space="preserve"> {"data":[[1,1,200.0,150.0,100.0,80.0,30.0]],</w:t>
      </w:r>
    </w:p>
    <w:p w14:paraId="268EF7F0">
      <w:pPr>
        <w:rPr>
          <w:rFonts w:hint="eastAsia"/>
        </w:rPr>
      </w:pPr>
      <w:r>
        <w:rPr>
          <w:rFonts w:hint="eastAsia"/>
        </w:rPr>
        <w:t>"state":"200"}</w:t>
      </w:r>
    </w:p>
    <w:p w14:paraId="4FE49904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71044869">
      <w:pPr>
        <w:jc w:val="left"/>
        <w:rPr>
          <w:rFonts w:hint="eastAsia"/>
        </w:rPr>
      </w:pPr>
      <w:r>
        <w:rPr>
          <w:rFonts w:hint="eastAsia"/>
        </w:rPr>
        <w:t>[(1),1,(2)200.0,(3)150.0,(4)100.0,(5)80.0,(5)30.0]对应字段及解释</w:t>
      </w:r>
    </w:p>
    <w:p w14:paraId="512F432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47313FFB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redwarn红色预警</w:t>
      </w:r>
    </w:p>
    <w:p w14:paraId="00433F0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yellowwarn黄色预警</w:t>
      </w:r>
    </w:p>
    <w:p w14:paraId="5AAD26DE">
      <w:pPr>
        <w:numPr>
          <w:ilvl w:val="0"/>
          <w:numId w:val="4"/>
        </w:numPr>
        <w:rPr>
          <w:rFonts w:hint="eastAsia"/>
        </w:rPr>
      </w:pPr>
      <w:r>
        <w:t>orangewarn</w:t>
      </w:r>
      <w:r>
        <w:rPr>
          <w:rFonts w:hint="eastAsia"/>
        </w:rPr>
        <w:t xml:space="preserve"> 橙色预警</w:t>
      </w:r>
    </w:p>
    <w:p w14:paraId="345358CD">
      <w:pPr>
        <w:numPr>
          <w:ilvl w:val="0"/>
          <w:numId w:val="4"/>
        </w:numPr>
        <w:rPr>
          <w:rFonts w:hint="eastAsia"/>
        </w:rPr>
      </w:pPr>
      <w:r>
        <w:t>bluewarn</w:t>
      </w:r>
      <w:r>
        <w:rPr>
          <w:rFonts w:hint="eastAsia"/>
        </w:rPr>
        <w:t xml:space="preserve"> 蓝色预警</w:t>
      </w:r>
    </w:p>
    <w:p w14:paraId="7D4920A5">
      <w:pPr>
        <w:numPr>
          <w:ilvl w:val="0"/>
          <w:numId w:val="4"/>
        </w:numPr>
        <w:rPr>
          <w:rFonts w:hint="eastAsia"/>
        </w:rPr>
      </w:pPr>
      <w:r>
        <w:t>warnfreq</w:t>
      </w:r>
      <w:r>
        <w:rPr>
          <w:rFonts w:hint="eastAsia"/>
        </w:rPr>
        <w:t xml:space="preserve"> 预警频率</w:t>
      </w:r>
    </w:p>
    <w:p w14:paraId="77CE8088">
      <w:pPr>
        <w:rPr>
          <w:rFonts w:hint="eastAsia"/>
        </w:rPr>
      </w:pPr>
    </w:p>
    <w:p w14:paraId="50DBF4BA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根据站点查询四条告警线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027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47658F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A60244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通过站点ID查询站点四个预警信息</w:t>
            </w:r>
          </w:p>
        </w:tc>
      </w:tr>
      <w:tr w14:paraId="33A6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2AF9D3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0C078A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http://59.172.178.22:55503/PlatformGetSiteEarlyWarningSet</w:t>
            </w:r>
          </w:p>
        </w:tc>
      </w:tr>
      <w:tr w14:paraId="16C9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7D5C52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037B9DF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19F9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E13299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40A2AF1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59D9797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75658C9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5A21C54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"siteID":1 //站点ID</w:t>
            </w:r>
          </w:p>
          <w:p w14:paraId="56A27A2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650EA59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26370D9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357FABB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719F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CDC084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236BAB5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757AE393">
      <w:pPr>
        <w:rPr>
          <w:rFonts w:hint="eastAsia"/>
        </w:rPr>
      </w:pPr>
      <w:r>
        <w:rPr>
          <w:rFonts w:hint="eastAsia"/>
        </w:rPr>
        <w:t>结果数据:</w:t>
      </w:r>
    </w:p>
    <w:p w14:paraId="22CD1473">
      <w:pPr>
        <w:rPr>
          <w:rFonts w:hint="eastAsia"/>
        </w:rPr>
      </w:pPr>
      <w:r>
        <w:rPr>
          <w:rFonts w:hint="eastAsia"/>
        </w:rPr>
        <w:t xml:space="preserve"> {"data":[[1,1,200.0,150.0,100.0,80.0,30.0]],</w:t>
      </w:r>
    </w:p>
    <w:p w14:paraId="3E8EC4AD">
      <w:pPr>
        <w:rPr>
          <w:rFonts w:hint="eastAsia"/>
        </w:rPr>
      </w:pPr>
      <w:r>
        <w:rPr>
          <w:rFonts w:hint="eastAsia"/>
        </w:rPr>
        <w:t>"state":"200"}</w:t>
      </w:r>
    </w:p>
    <w:p w14:paraId="61C7933F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5F3C1F44">
      <w:pPr>
        <w:jc w:val="left"/>
        <w:rPr>
          <w:rFonts w:hint="eastAsia"/>
        </w:rPr>
      </w:pPr>
      <w:r>
        <w:rPr>
          <w:rFonts w:hint="eastAsia"/>
        </w:rPr>
        <w:t>[(1),1,(2)200.0,(3)150.0,(4)100.0,(5)80.0,(5)30.0]对应字段及解释</w:t>
      </w:r>
    </w:p>
    <w:p w14:paraId="6078E57A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183F77A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redwarn红色预警</w:t>
      </w:r>
    </w:p>
    <w:p w14:paraId="74E11A1F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yellowwarn橙色预警</w:t>
      </w:r>
    </w:p>
    <w:p w14:paraId="5CD761E3">
      <w:pPr>
        <w:numPr>
          <w:ilvl w:val="0"/>
          <w:numId w:val="4"/>
        </w:numPr>
        <w:rPr>
          <w:rFonts w:hint="eastAsia"/>
        </w:rPr>
      </w:pPr>
      <w:r>
        <w:t>orangewarn</w:t>
      </w:r>
      <w:r>
        <w:rPr>
          <w:rFonts w:hint="eastAsia"/>
        </w:rPr>
        <w:t xml:space="preserve"> 黄色预警</w:t>
      </w:r>
    </w:p>
    <w:p w14:paraId="06B26FF1">
      <w:pPr>
        <w:numPr>
          <w:ilvl w:val="0"/>
          <w:numId w:val="4"/>
        </w:numPr>
        <w:rPr>
          <w:rFonts w:hint="eastAsia"/>
        </w:rPr>
      </w:pPr>
      <w:r>
        <w:t>bluewarn</w:t>
      </w:r>
      <w:r>
        <w:rPr>
          <w:rFonts w:hint="eastAsia"/>
        </w:rPr>
        <w:t xml:space="preserve"> 蓝色预警</w:t>
      </w:r>
    </w:p>
    <w:p w14:paraId="1386370D">
      <w:pPr>
        <w:numPr>
          <w:ilvl w:val="0"/>
          <w:numId w:val="4"/>
        </w:numPr>
        <w:rPr>
          <w:rFonts w:hint="eastAsia"/>
        </w:rPr>
      </w:pPr>
      <w:r>
        <w:t>warnfreq</w:t>
      </w:r>
      <w:r>
        <w:rPr>
          <w:rFonts w:hint="eastAsia"/>
        </w:rPr>
        <w:t xml:space="preserve"> 预警频率</w:t>
      </w:r>
    </w:p>
    <w:p w14:paraId="20FA6DE7">
      <w:pPr>
        <w:rPr>
          <w:rFonts w:hint="eastAsia"/>
        </w:rPr>
      </w:pPr>
    </w:p>
    <w:p w14:paraId="16E22B4D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数据质量评估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051D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C6F473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226159E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与2.3合并</w:t>
            </w:r>
          </w:p>
        </w:tc>
      </w:tr>
      <w:tr w14:paraId="59BC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4FC6B7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3A38D6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1ED2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22CB80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07917A0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F3E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5FBDA1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625E047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45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6E8750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1383E02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4005C39">
      <w:pPr>
        <w:rPr>
          <w:rFonts w:hint="eastAsia"/>
        </w:rPr>
      </w:pPr>
    </w:p>
    <w:p w14:paraId="41D4E577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commentRangeStart w:id="0"/>
      <w:r>
        <w:rPr>
          <w:rFonts w:hint="eastAsia"/>
        </w:rPr>
        <w:t>预警预报列表数据</w:t>
      </w:r>
      <w:commentRangeEnd w:id="0"/>
      <w:r>
        <w:rPr>
          <w:rStyle w:val="18"/>
          <w:rFonts w:ascii="等线" w:hAnsi="等线" w:eastAsia="等线" w:cs="宋体"/>
          <w:b w:val="0"/>
          <w:bCs w:val="0"/>
        </w:rPr>
        <w:commentReference w:id="0"/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3D7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A7B54D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00DE5C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通过时间查询预警预报信息</w:t>
            </w:r>
          </w:p>
        </w:tc>
      </w:tr>
      <w:tr w14:paraId="49FB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27A36A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55F4134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http://59.172.178.22:55503/PlatformGetSiteEarlyWarningData</w:t>
            </w:r>
          </w:p>
        </w:tc>
      </w:tr>
      <w:tr w14:paraId="2EB2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5C0CAB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65D27B4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406C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8C63FA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6342103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6F66FDF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3FA0222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781CAD6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"beginTime": "2024-06-12 12:00:00", //开始时间</w:t>
            </w:r>
          </w:p>
          <w:p w14:paraId="386F435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"endTime": "2024-06-12 14:00:00" //结束时间</w:t>
            </w:r>
          </w:p>
          <w:p w14:paraId="17B146D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7049189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434C849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</w:tc>
      </w:tr>
      <w:tr w14:paraId="565A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B463DD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4CEF8F4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6BD33ADF">
      <w:pPr>
        <w:rPr>
          <w:rFonts w:hint="eastAsia"/>
        </w:rPr>
      </w:pPr>
      <w:r>
        <w:rPr>
          <w:rFonts w:hint="eastAsia"/>
        </w:rPr>
        <w:t>结果数据:</w:t>
      </w:r>
    </w:p>
    <w:p w14:paraId="1A188E15">
      <w:pPr>
        <w:wordWrap w:val="0"/>
        <w:rPr>
          <w:rFonts w:hint="eastAsia"/>
        </w:rPr>
      </w:pPr>
      <w:r>
        <w:rPr>
          <w:rFonts w:hint="eastAsia"/>
        </w:rPr>
        <w:t xml:space="preserve">  {"data":{"entity":[{"id":"2","monitoringpointID":"1","monitoringpointname":"\u6b66\u6c49\u5927\u5b66\u5357\u5761","sitename":"HBWX01","time":"2024-06-12 12:00:00", "prewarnclass": "\u65e0\u9884\u8b66", "warndesp": "\u65e0\u9884\u8b66", "warnstate": "\u65e0\u9700\u5904\u7406"}, ...], "total": 1628}, "state": "200"}</w:t>
      </w:r>
    </w:p>
    <w:p w14:paraId="36D67A8D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079FFA71">
      <w:pPr>
        <w:wordWrap w:val="0"/>
        <w:jc w:val="left"/>
        <w:rPr>
          <w:rFonts w:hint="eastAsia"/>
        </w:rPr>
      </w:pPr>
      <w:r>
        <w:rPr>
          <w:rFonts w:hint="eastAsia"/>
        </w:rPr>
        <w:t>{(1)"id":"2",(2)"monitoringpointID":"1",(3)"monitoringpointname":"\u6b66\u6c49\u5927\u5b66\u5357\u5761",(4)"sitename":"HBWX01",(5)"time":"2024-06-12 12:00:00", (6)"prewarnclass": "\u65e0\u9884\u8b66", (7)"warndesp": "\u65e0\u9884\u8b66", (8)"warnstate": "\u65e0\u9700\u5904\u7406"}</w:t>
      </w:r>
    </w:p>
    <w:p w14:paraId="01AEAA15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4567D56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id 表格主键</w:t>
      </w:r>
    </w:p>
    <w:p w14:paraId="78702B26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monitoringpointID 监测点ID</w:t>
      </w:r>
    </w:p>
    <w:p w14:paraId="1405D12B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monitoringpointname监测点名称</w:t>
      </w:r>
    </w:p>
    <w:p w14:paraId="59EBEF7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484F7377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warntime预警时间</w:t>
      </w:r>
    </w:p>
    <w:p w14:paraId="211594A2">
      <w:pPr>
        <w:numPr>
          <w:ilvl w:val="0"/>
          <w:numId w:val="5"/>
        </w:numPr>
        <w:rPr>
          <w:rFonts w:hint="eastAsia"/>
        </w:rPr>
      </w:pPr>
      <w:r>
        <w:t>prewarnclass</w:t>
      </w:r>
      <w:r>
        <w:rPr>
          <w:rFonts w:hint="eastAsia"/>
        </w:rPr>
        <w:t xml:space="preserve"> 预警等级</w:t>
      </w:r>
    </w:p>
    <w:p w14:paraId="269392C9">
      <w:pPr>
        <w:numPr>
          <w:ilvl w:val="0"/>
          <w:numId w:val="5"/>
        </w:numPr>
        <w:rPr>
          <w:rFonts w:hint="eastAsia"/>
        </w:rPr>
      </w:pPr>
      <w:r>
        <w:t>warndesp</w:t>
      </w:r>
      <w:r>
        <w:rPr>
          <w:rFonts w:hint="eastAsia"/>
        </w:rPr>
        <w:t xml:space="preserve"> 预警描述</w:t>
      </w:r>
    </w:p>
    <w:p w14:paraId="35EF2A1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warnstate预警状态</w:t>
      </w:r>
    </w:p>
    <w:p w14:paraId="70311F60">
      <w:pPr>
        <w:rPr>
          <w:rFonts w:hint="eastAsia"/>
        </w:rPr>
      </w:pPr>
    </w:p>
    <w:p w14:paraId="475DA7AA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获取某个预警预报关联的历史数据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3C5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shd w:val="clear" w:color="auto" w:fill="D8D8D8"/>
          </w:tcPr>
          <w:p w14:paraId="2AA9E0E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57E942E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根据预警预报的结果ID，查询相对定位的历史同时间的数据(前后一小时)</w:t>
            </w:r>
          </w:p>
        </w:tc>
      </w:tr>
      <w:tr w14:paraId="2C05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782520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22127C0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http://59.172.178.22:55503/PlatformGetEarlyWarningDetailData</w:t>
            </w:r>
          </w:p>
        </w:tc>
      </w:tr>
      <w:tr w14:paraId="3445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C76D74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9EBB3F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6A4F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shd w:val="clear" w:color="auto" w:fill="D8D8D8"/>
          </w:tcPr>
          <w:p w14:paraId="2CEA4FE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22DA97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3ACA6E1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12E4EE5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4AFA723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"siteID":1,  //站点ID</w:t>
            </w:r>
          </w:p>
          <w:p w14:paraId="05C2EFE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"time": "2024-06-12 12:00:00" //时间</w:t>
            </w:r>
          </w:p>
          <w:p w14:paraId="01F0627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314015B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1872FBF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55D1EDA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76B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65F8F0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5AF196C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0E3E2407">
      <w:pPr>
        <w:rPr>
          <w:rFonts w:hint="eastAsia"/>
        </w:rPr>
      </w:pPr>
      <w:r>
        <w:rPr>
          <w:rFonts w:hint="eastAsia"/>
        </w:rPr>
        <w:t>结果数据:</w:t>
      </w:r>
    </w:p>
    <w:p w14:paraId="5D574E70">
      <w:pPr>
        <w:wordWrap w:val="0"/>
        <w:rPr>
          <w:rFonts w:hint="eastAsia"/>
        </w:rPr>
      </w:pPr>
      <w:r>
        <w:rPr>
          <w:rFonts w:hint="eastAsia"/>
        </w:rPr>
        <w:t xml:space="preserve"> {"data":{"entity":[{"id": "1", "time": "2024-06-12 11:00:04", "dh": 3.599493, "du": -16.702883},...],"total":1440},"state":"200"}</w:t>
      </w:r>
    </w:p>
    <w:p w14:paraId="7B9BE70E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46C6153E">
      <w:pPr>
        <w:jc w:val="left"/>
        <w:rPr>
          <w:rFonts w:hint="eastAsia"/>
        </w:rPr>
      </w:pPr>
      <w:r>
        <w:rPr>
          <w:rFonts w:hint="eastAsia"/>
        </w:rPr>
        <w:t>{(1)"id": "1",(2) "time": "2024-06-12 11:00:04", (3)"dh": 3.599493, (4)"du": -16.702883}</w:t>
      </w:r>
    </w:p>
    <w:p w14:paraId="524FFAF6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70D512DB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id设备ID</w:t>
      </w:r>
    </w:p>
    <w:p w14:paraId="62697606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 xml:space="preserve"> time时间</w:t>
      </w:r>
    </w:p>
    <w:p w14:paraId="264B16AA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dh水平位移量</w:t>
      </w:r>
    </w:p>
    <w:p w14:paraId="58C3CEED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du高程位移量</w:t>
      </w:r>
    </w:p>
    <w:p w14:paraId="09EBCF0B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告警阈值配置新增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67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834712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5B918CE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新增预警预报设置新增</w:t>
            </w:r>
          </w:p>
        </w:tc>
      </w:tr>
      <w:tr w14:paraId="2EAD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300BD5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477C6E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http://59.172.178.22:55503/PlatformAddEarlyWarningSet</w:t>
            </w:r>
          </w:p>
        </w:tc>
      </w:tr>
      <w:tr w14:paraId="362E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362F89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676C3A2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5E16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37A5DD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2F2C9B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3ADA34A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04C6FE3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3EBD74A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"siteID":1, //站点ID</w:t>
            </w:r>
          </w:p>
          <w:p w14:paraId="00FC838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}</w:t>
            </w:r>
          </w:p>
          <w:p w14:paraId="33E7485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249EFA7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7312CDF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5EA1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7C84F0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79E1DFB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{"state": "200"}</w:t>
            </w:r>
          </w:p>
        </w:tc>
      </w:tr>
    </w:tbl>
    <w:p w14:paraId="73115CD2">
      <w:pPr>
        <w:rPr>
          <w:rFonts w:hint="eastAsia"/>
        </w:rPr>
      </w:pPr>
      <w:r>
        <w:rPr>
          <w:rFonts w:hint="eastAsia"/>
        </w:rPr>
        <w:t>无数据结果</w:t>
      </w:r>
    </w:p>
    <w:p w14:paraId="4A47E4CD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告警阈值配置删除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21B1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shd w:val="clear" w:color="auto" w:fill="D8D8D8"/>
          </w:tcPr>
          <w:p w14:paraId="47A98B7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F4F6B6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根据预警预报主键ID删除新增预警预报设置</w:t>
            </w:r>
          </w:p>
        </w:tc>
      </w:tr>
      <w:tr w14:paraId="54D4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8C0146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06E754C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http://59.172.178.22:55503/PlatformDelEarlyWarningSet</w:t>
            </w:r>
          </w:p>
        </w:tc>
      </w:tr>
      <w:tr w14:paraId="16C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5B8A26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E85D65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6D63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9292CC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0AFA59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4168324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1B59C32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36673EF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"id":2, //预警预报主键id</w:t>
            </w:r>
          </w:p>
          <w:p w14:paraId="22DF7D5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}</w:t>
            </w:r>
          </w:p>
          <w:p w14:paraId="554591E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0A1DA94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5EBE654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39C3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029745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662EA5A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0B6F3843">
      <w:pPr>
        <w:rPr>
          <w:rFonts w:hint="eastAsia"/>
        </w:rPr>
      </w:pPr>
      <w:r>
        <w:rPr>
          <w:rFonts w:hint="eastAsia"/>
        </w:rPr>
        <w:t>无数据结果</w:t>
      </w:r>
    </w:p>
    <w:p w14:paraId="564F5169">
      <w:pPr>
        <w:rPr>
          <w:rFonts w:hint="eastAsia"/>
        </w:rPr>
      </w:pPr>
    </w:p>
    <w:p w14:paraId="40813FD0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告警阈值配置修改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5B2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3A32DA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774FD6E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根据预警预报主键ID修改预警预报设置</w:t>
            </w:r>
          </w:p>
        </w:tc>
      </w:tr>
      <w:tr w14:paraId="1DB9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8496EE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996702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http://59.172.178.22:55503/PlatformEditEarlyWarningSet</w:t>
            </w:r>
          </w:p>
        </w:tc>
      </w:tr>
      <w:tr w14:paraId="1205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841105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77B5FD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3538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FF7BEA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D14AD7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04C4FE7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38CBC0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4FDC417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"id":1,  //id</w:t>
            </w:r>
          </w:p>
          <w:p w14:paraId="5DAC15E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“redwarn”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:200,//红色预警阈值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</w:p>
          <w:p w14:paraId="21DABA30">
            <w:pPr>
              <w:ind w:firstLine="600" w:firstLineChars="3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“yellowwarn”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:150,// 橙色预警阈值</w:t>
            </w:r>
          </w:p>
          <w:p w14:paraId="00FCC94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“orangewarn”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:100,// 黄色预警阈值</w:t>
            </w:r>
          </w:p>
          <w:p w14:paraId="0BD60FA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“bluewarn”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:80,//蓝色预警阈值</w:t>
            </w:r>
          </w:p>
          <w:p w14:paraId="50DAFF7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“warnfreq”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30//预警频率</w:t>
            </w:r>
          </w:p>
          <w:p w14:paraId="3185F4A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}</w:t>
            </w:r>
          </w:p>
          <w:p w14:paraId="6ECD443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307829C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09643E6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603D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4CD476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1ACA8BB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{"state": "200"}</w:t>
            </w:r>
          </w:p>
        </w:tc>
      </w:tr>
    </w:tbl>
    <w:p w14:paraId="2F61B254">
      <w:pPr>
        <w:rPr>
          <w:rFonts w:hint="eastAsia"/>
        </w:rPr>
      </w:pPr>
      <w:r>
        <w:rPr>
          <w:rFonts w:hint="eastAsia"/>
        </w:rPr>
        <w:t>无数据结果</w:t>
      </w:r>
    </w:p>
    <w:p w14:paraId="3923876E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告警阈值配置查询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3E64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57E9AE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9596F5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根据站点ID查询预警预报设置</w:t>
            </w:r>
          </w:p>
        </w:tc>
      </w:tr>
      <w:tr w14:paraId="7D2D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2B9168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06BA0A0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http://59.172.178.22:55503/PlatformGetEarlyWarningSetData</w:t>
            </w:r>
          </w:p>
        </w:tc>
      </w:tr>
      <w:tr w14:paraId="2134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7CFD0A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7A59A20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26BB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53C4F5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D5A6D5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18A32DE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6650482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26F2DEF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"sitename":1 //站点ID</w:t>
            </w:r>
          </w:p>
          <w:p w14:paraId="1D275A0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}</w:t>
            </w:r>
          </w:p>
          <w:p w14:paraId="16D7C1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707B3D4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3EA1477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6B1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536EAA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131B488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4A5C5801">
      <w:pPr>
        <w:rPr>
          <w:rFonts w:hint="eastAsia"/>
        </w:rPr>
      </w:pPr>
      <w:r>
        <w:rPr>
          <w:rFonts w:hint="eastAsia"/>
        </w:rPr>
        <w:t>结果数据:</w:t>
      </w:r>
    </w:p>
    <w:p w14:paraId="3BAC300C">
      <w:pPr>
        <w:rPr>
          <w:rFonts w:hint="eastAsia"/>
        </w:rPr>
      </w:pPr>
      <w:r>
        <w:rPr>
          <w:rFonts w:hint="eastAsia"/>
        </w:rPr>
        <w:t xml:space="preserve"> {"data":[[1,1,200.0,150.0,100.0,80.0,30.0]],</w:t>
      </w:r>
    </w:p>
    <w:p w14:paraId="6184C495">
      <w:pPr>
        <w:rPr>
          <w:rFonts w:hint="eastAsia"/>
        </w:rPr>
      </w:pPr>
      <w:r>
        <w:rPr>
          <w:rFonts w:hint="eastAsia"/>
        </w:rPr>
        <w:t>"state":"200"}</w:t>
      </w:r>
    </w:p>
    <w:p w14:paraId="7109E474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0AF614DD">
      <w:pPr>
        <w:jc w:val="left"/>
        <w:rPr>
          <w:rFonts w:hint="eastAsia"/>
        </w:rPr>
      </w:pPr>
      <w:r>
        <w:rPr>
          <w:rFonts w:hint="eastAsia"/>
        </w:rPr>
        <w:t>[(1),1,(2)200.0,(3)150.0,(4)100.0,(5)80.0,(5)30.0]对应字段及解释</w:t>
      </w:r>
    </w:p>
    <w:p w14:paraId="41D1CC69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599E5212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redwarn红色预警</w:t>
      </w:r>
    </w:p>
    <w:p w14:paraId="261FAC82"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yellowwarn橙色预警</w:t>
      </w:r>
    </w:p>
    <w:p w14:paraId="66ABE736">
      <w:pPr>
        <w:numPr>
          <w:ilvl w:val="0"/>
          <w:numId w:val="7"/>
        </w:numPr>
        <w:rPr>
          <w:rFonts w:hint="eastAsia"/>
        </w:rPr>
      </w:pPr>
      <w:r>
        <w:t>orangewarn</w:t>
      </w:r>
      <w:r>
        <w:rPr>
          <w:rFonts w:hint="eastAsia"/>
        </w:rPr>
        <w:t>黄色预警</w:t>
      </w:r>
    </w:p>
    <w:p w14:paraId="2BC3A2E7">
      <w:pPr>
        <w:numPr>
          <w:ilvl w:val="0"/>
          <w:numId w:val="7"/>
        </w:numPr>
        <w:rPr>
          <w:rFonts w:hint="eastAsia"/>
        </w:rPr>
      </w:pPr>
      <w:r>
        <w:t>bluewarn</w:t>
      </w:r>
      <w:r>
        <w:rPr>
          <w:rFonts w:hint="eastAsia"/>
        </w:rPr>
        <w:t xml:space="preserve"> 蓝色预警</w:t>
      </w:r>
    </w:p>
    <w:p w14:paraId="7FA5E28A">
      <w:pPr>
        <w:numPr>
          <w:ilvl w:val="0"/>
          <w:numId w:val="7"/>
        </w:numPr>
        <w:rPr>
          <w:rFonts w:hint="eastAsia"/>
        </w:rPr>
      </w:pPr>
      <w:r>
        <w:t>warnfreq</w:t>
      </w:r>
      <w:r>
        <w:rPr>
          <w:rFonts w:hint="eastAsia"/>
        </w:rPr>
        <w:t>预警频率</w:t>
      </w:r>
    </w:p>
    <w:p w14:paraId="35993B47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监测点新增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786A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C0D71B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42E438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新增监测点</w:t>
            </w:r>
          </w:p>
        </w:tc>
      </w:tr>
      <w:tr w14:paraId="7F58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0EBF1C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134D31A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http://59.172.178.22:55503/PlatformAddMonitoringpoints</w:t>
            </w:r>
          </w:p>
        </w:tc>
      </w:tr>
      <w:tr w14:paraId="5A64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34823B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7594749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7B32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22ECF6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F0241E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7A33DB2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46587E4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3E6016F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"monitoringpointName":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监测点1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,  //监测点名称</w:t>
            </w:r>
          </w:p>
          <w:p w14:paraId="47580A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“provice”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湖北省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,//省 </w:t>
            </w:r>
          </w:p>
          <w:p w14:paraId="38850C57">
            <w:pPr>
              <w:ind w:firstLine="600" w:firstLineChars="3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city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宜昌市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,//市</w:t>
            </w:r>
          </w:p>
          <w:p w14:paraId="0F10272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“district”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秭归县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,//区域           </w:t>
            </w:r>
          </w:p>
          <w:p w14:paraId="654F64AB">
            <w:pPr>
              <w:ind w:firstLine="600" w:firstLineChars="3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32D5339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4AA426D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3864DE6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384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A7AA5B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4B37CF5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{"state": "200"}</w:t>
            </w:r>
          </w:p>
        </w:tc>
      </w:tr>
    </w:tbl>
    <w:p w14:paraId="7FA519F4">
      <w:pPr>
        <w:rPr>
          <w:rFonts w:hint="eastAsia"/>
        </w:rPr>
      </w:pPr>
      <w:r>
        <w:rPr>
          <w:rFonts w:hint="eastAsia"/>
        </w:rPr>
        <w:t>无数据结果</w:t>
      </w:r>
    </w:p>
    <w:p w14:paraId="23FC5189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监测点删除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205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2BB544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25BB48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根据监测点ID 删除监测点数据</w:t>
            </w:r>
          </w:p>
        </w:tc>
      </w:tr>
      <w:tr w14:paraId="2F56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31F72F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040652F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http://59.172.178.22:55503/PlatformDelMonitoringpoints</w:t>
            </w:r>
          </w:p>
        </w:tc>
      </w:tr>
      <w:tr w14:paraId="1F26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4A8BF0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7AF3DB4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3E85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97CDB0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9D8E5F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6040AB5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5F15379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1AE2BC3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"id":30 //站点ID</w:t>
            </w:r>
          </w:p>
          <w:p w14:paraId="07DBC5A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}</w:t>
            </w:r>
          </w:p>
          <w:p w14:paraId="0D1A016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00DCA00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21B2BD9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6A4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7EA00B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79F6241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{"state": "200"}</w:t>
            </w:r>
          </w:p>
        </w:tc>
      </w:tr>
    </w:tbl>
    <w:p w14:paraId="7D760DF3">
      <w:pPr>
        <w:rPr>
          <w:rFonts w:hint="eastAsia"/>
        </w:rPr>
      </w:pPr>
      <w:r>
        <w:rPr>
          <w:rFonts w:hint="eastAsia"/>
        </w:rPr>
        <w:t>无数据结果</w:t>
      </w:r>
    </w:p>
    <w:p w14:paraId="708367E9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监测点修改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0F0F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1DB00B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1E377F0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根据监测点ID 修改监测数据</w:t>
            </w:r>
          </w:p>
        </w:tc>
      </w:tr>
      <w:tr w14:paraId="69A1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443AD9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7391982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http://59.172.178.22:55503/PlatformEditMonitoringpoints</w:t>
            </w:r>
          </w:p>
        </w:tc>
      </w:tr>
      <w:tr w14:paraId="7A82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F9B679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47A12B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34C8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73BA09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409F07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1AED25F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2C97D4F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2595463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id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:31//监测点 ID</w:t>
            </w:r>
          </w:p>
          <w:p w14:paraId="2551749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"monitoringpointName":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监测点1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,  //监测点名称</w:t>
            </w:r>
          </w:p>
          <w:p w14:paraId="25A0737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“provice”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湖北省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,//省 </w:t>
            </w:r>
          </w:p>
          <w:p w14:paraId="59DE5146">
            <w:pPr>
              <w:ind w:firstLine="600" w:firstLineChars="3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city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宜昌市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,//市</w:t>
            </w:r>
          </w:p>
          <w:p w14:paraId="16EF144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“district”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秭归县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,//区域           </w:t>
            </w:r>
          </w:p>
          <w:p w14:paraId="2BA4E07E">
            <w:pPr>
              <w:ind w:firstLine="600" w:firstLineChars="3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1E8A4B9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2F39890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6BE65AF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39F3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AC9E4D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3CFEADA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{"state": "200"}</w:t>
            </w:r>
          </w:p>
        </w:tc>
      </w:tr>
    </w:tbl>
    <w:p w14:paraId="16EC2310">
      <w:pPr>
        <w:rPr>
          <w:rFonts w:hint="eastAsia"/>
        </w:rPr>
      </w:pPr>
      <w:r>
        <w:rPr>
          <w:rFonts w:hint="eastAsia"/>
        </w:rPr>
        <w:t>无数据结果</w:t>
      </w:r>
    </w:p>
    <w:p w14:paraId="38B3F09A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监测点查询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956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shd w:val="clear" w:color="auto" w:fill="D8D8D8"/>
          </w:tcPr>
          <w:p w14:paraId="5E75858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14086E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获取所有监测点数据</w:t>
            </w:r>
          </w:p>
        </w:tc>
      </w:tr>
      <w:tr w14:paraId="347D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1AE356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0BCB857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http://59.172.178.22:55503/PlatformGetMonitoringpointsData</w:t>
            </w:r>
          </w:p>
        </w:tc>
      </w:tr>
      <w:tr w14:paraId="51C7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B39FF6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77FBFFE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6700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30B4AC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9891B6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无</w:t>
            </w:r>
          </w:p>
        </w:tc>
      </w:tr>
      <w:tr w14:paraId="5EC3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AF7B45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055097C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5495FB4F">
      <w:pPr>
        <w:rPr>
          <w:rFonts w:hint="eastAsia"/>
        </w:rPr>
      </w:pPr>
      <w:r>
        <w:rPr>
          <w:rFonts w:hint="eastAsia"/>
        </w:rPr>
        <w:t>结果数据:</w:t>
      </w:r>
    </w:p>
    <w:p w14:paraId="07584048">
      <w:pPr>
        <w:rPr>
          <w:rFonts w:hint="eastAsia"/>
        </w:rPr>
      </w:pPr>
      <w:r>
        <w:rPr>
          <w:rFonts w:hint="eastAsia"/>
        </w:rPr>
        <w:t>{"data":[[1,"\u6b66\u6c49\u5927\u5b66\u5357\u5761","\u6e56\u5317\u7701","\u6b66\u6c49\u5e02","\u6b66\u660c\u533a"],...],</w:t>
      </w:r>
    </w:p>
    <w:p w14:paraId="07DE43B9">
      <w:pPr>
        <w:rPr>
          <w:rFonts w:hint="eastAsia"/>
        </w:rPr>
      </w:pPr>
      <w:r>
        <w:rPr>
          <w:rFonts w:hint="eastAsia"/>
        </w:rPr>
        <w:t>"state":"200"}</w:t>
      </w:r>
    </w:p>
    <w:p w14:paraId="020DAD08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3CA5A616">
      <w:pPr>
        <w:jc w:val="left"/>
        <w:rPr>
          <w:rFonts w:hint="eastAsia"/>
        </w:rPr>
      </w:pPr>
      <w:r>
        <w:rPr>
          <w:rFonts w:hint="eastAsia"/>
        </w:rPr>
        <w:t>[(1)1,(2)"\u6b66\u6c49\u5927\u5b66\u5357\u5761",(3)"\u6e56\u5317\u7701",(4)"\u6b66\u6c49\u5e02",(5)"\u6b66\u660c\u533a"]</w:t>
      </w:r>
    </w:p>
    <w:p w14:paraId="57B64F66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0EBD599A">
      <w:pPr>
        <w:numPr>
          <w:ilvl w:val="0"/>
          <w:numId w:val="8"/>
        </w:numPr>
        <w:rPr>
          <w:rFonts w:hint="eastAsia"/>
        </w:rPr>
      </w:pPr>
      <w:r>
        <w:t>id</w:t>
      </w:r>
      <w:r>
        <w:rPr>
          <w:rFonts w:hint="eastAsia"/>
        </w:rPr>
        <w:t>主键ID</w:t>
      </w:r>
    </w:p>
    <w:p w14:paraId="77E723E4">
      <w:pPr>
        <w:numPr>
          <w:ilvl w:val="0"/>
          <w:numId w:val="8"/>
        </w:numPr>
        <w:rPr>
          <w:rFonts w:hint="eastAsia"/>
        </w:rPr>
      </w:pPr>
      <w:r>
        <w:t>monitoringpointname</w:t>
      </w:r>
      <w:r>
        <w:rPr>
          <w:rFonts w:hint="eastAsia"/>
        </w:rPr>
        <w:t>监测点名称</w:t>
      </w:r>
    </w:p>
    <w:p w14:paraId="08E52E74">
      <w:pPr>
        <w:numPr>
          <w:ilvl w:val="0"/>
          <w:numId w:val="8"/>
        </w:numPr>
        <w:rPr>
          <w:rFonts w:hint="eastAsia"/>
        </w:rPr>
      </w:pPr>
      <w:r>
        <w:t>provice</w:t>
      </w:r>
      <w:r>
        <w:rPr>
          <w:rFonts w:hint="eastAsia"/>
        </w:rPr>
        <w:t>省</w:t>
      </w:r>
    </w:p>
    <w:p w14:paraId="2AEF01FB">
      <w:pPr>
        <w:numPr>
          <w:ilvl w:val="0"/>
          <w:numId w:val="8"/>
        </w:numPr>
        <w:rPr>
          <w:rFonts w:hint="eastAsia"/>
        </w:rPr>
      </w:pPr>
      <w:r>
        <w:t>city</w:t>
      </w:r>
      <w:r>
        <w:rPr>
          <w:rFonts w:hint="eastAsia"/>
        </w:rPr>
        <w:t>市</w:t>
      </w:r>
    </w:p>
    <w:p w14:paraId="53A5A0E8">
      <w:pPr>
        <w:numPr>
          <w:ilvl w:val="0"/>
          <w:numId w:val="8"/>
        </w:numPr>
        <w:rPr>
          <w:rFonts w:hint="eastAsia"/>
        </w:rPr>
      </w:pPr>
      <w:r>
        <w:t>district</w:t>
      </w:r>
      <w:r>
        <w:rPr>
          <w:rFonts w:hint="eastAsia"/>
        </w:rPr>
        <w:t>区域</w:t>
      </w:r>
    </w:p>
    <w:p w14:paraId="25BD2C13">
      <w:pPr>
        <w:rPr>
          <w:rFonts w:hint="eastAsia"/>
        </w:rPr>
      </w:pPr>
    </w:p>
    <w:p w14:paraId="5D58EF17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站点新增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710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E85A8B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536F9E5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新增监测站</w:t>
            </w:r>
          </w:p>
        </w:tc>
      </w:tr>
      <w:tr w14:paraId="4961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41F90C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09ADED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http://59.172.178.22:55503/PlatformAddSite</w:t>
            </w:r>
          </w:p>
        </w:tc>
      </w:tr>
      <w:tr w14:paraId="626E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3F2343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6094B52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6179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7AA583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908ADD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768083D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"MainData":[</w:t>
            </w:r>
          </w:p>
          <w:p w14:paraId="18A4770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{</w:t>
            </w:r>
          </w:p>
          <w:p w14:paraId="241DF4D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"id": 0,//id默认为0</w:t>
            </w:r>
          </w:p>
          <w:p w14:paraId="62C2A7B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"state": 0,//设备状态,默认为0</w:t>
            </w:r>
          </w:p>
          <w:p w14:paraId="6805D59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"sitename":"HBWX04",//站点名名称</w:t>
            </w:r>
          </w:p>
          <w:p w14:paraId="6F7C18E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"isused": 1,//是否启动</w:t>
            </w:r>
          </w:p>
          <w:p w14:paraId="0060E7F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"siteproperties": "rove",//站点类型</w:t>
            </w:r>
          </w:p>
          <w:p w14:paraId="38954B0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"sitecorrespondbasesite": "1",//所属基准站</w:t>
            </w:r>
          </w:p>
          <w:p w14:paraId="2232176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"sitedetails": "武汉大学信息学部测绘学院",//站点详情</w:t>
            </w:r>
          </w:p>
          <w:p w14:paraId="7FDFD6D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"risklevel": "1",//风险等级</w:t>
            </w:r>
          </w:p>
          <w:p w14:paraId="26C059B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"x": 0,//概略坐标(x)</w:t>
            </w:r>
          </w:p>
          <w:p w14:paraId="1046168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"y": 0,//概略坐标(y)</w:t>
            </w:r>
          </w:p>
          <w:p w14:paraId="2FBD026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"z": 0,//概略坐标(z)</w:t>
            </w:r>
          </w:p>
          <w:p w14:paraId="688ADD7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"b": 0,//概略坐标经度</w:t>
            </w:r>
          </w:p>
          <w:p w14:paraId="207C056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"l": 0,//概略坐标纬度</w:t>
            </w:r>
          </w:p>
          <w:p w14:paraId="743B344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"h": 0,//概略坐标高程</w:t>
            </w:r>
          </w:p>
          <w:p w14:paraId="5558B38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"connecttype": 1,//连接类型(0为tcp,1为ntrip)</w:t>
            </w:r>
          </w:p>
          <w:p w14:paraId="6CE5721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"ip": "59.172.178.32",//tcp连接ip地址</w:t>
            </w:r>
          </w:p>
          <w:p w14:paraId="6762204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"port": "63083",//tcp连接端口</w:t>
            </w:r>
          </w:p>
          <w:p w14:paraId="5042C15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"ntripip": "59.172.178.22",//ntripIP地址</w:t>
            </w:r>
          </w:p>
          <w:p w14:paraId="03DFFF9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"ntripport": "55590",//ntrip端口地址</w:t>
            </w:r>
          </w:p>
          <w:p w14:paraId="7C2E134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"ntripusername": "test1",//ntrip用户名</w:t>
            </w:r>
          </w:p>
          <w:p w14:paraId="4D5BA69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"ntrippassword": "test1",//ntrip密码</w:t>
            </w:r>
          </w:p>
          <w:p w14:paraId="359A261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"ntripmountpoint": "HBWX04",//ntrip挂载点</w:t>
            </w:r>
          </w:p>
          <w:p w14:paraId="3BA7F8D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"antennatype": "HarxonHX-CGX606A",//天线类型</w:t>
            </w:r>
          </w:p>
          <w:p w14:paraId="296B03F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"receivertype": "TrimbleAlloy",//接收机类型</w:t>
            </w:r>
          </w:p>
          <w:p w14:paraId="38DBA4B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"monitoringpointsid": 1,//所属监测点</w:t>
            </w:r>
          </w:p>
          <w:p w14:paraId="2D5D5EB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"equipmentcommunicationtype": 1//设备所使用的通信方式(0为网络通信,1为短报文通信)</w:t>
            </w:r>
          </w:p>
          <w:p w14:paraId="55A4C54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}</w:t>
            </w:r>
          </w:p>
          <w:p w14:paraId="7911D92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]</w:t>
            </w:r>
          </w:p>
          <w:p w14:paraId="33F097E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253B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8555B6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3BD5573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 "state": "200"}</w:t>
            </w:r>
          </w:p>
        </w:tc>
      </w:tr>
    </w:tbl>
    <w:p w14:paraId="2A564AEC">
      <w:pPr>
        <w:rPr>
          <w:rFonts w:hint="eastAsia"/>
        </w:rPr>
      </w:pPr>
    </w:p>
    <w:p w14:paraId="5516CC7D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站点删除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DCC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8B40BD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405A38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4B37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83FC0D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0B8CE1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http://59.172.178.22:55503/PlatformDelSite</w:t>
            </w:r>
          </w:p>
        </w:tc>
      </w:tr>
      <w:tr w14:paraId="425B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1B310A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B55517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2501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D6A6BE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82E776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{</w:t>
            </w:r>
          </w:p>
          <w:p w14:paraId="428AF16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668B626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5205678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"id":26 //站点ID</w:t>
            </w:r>
          </w:p>
          <w:p w14:paraId="4B902F8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}</w:t>
            </w:r>
          </w:p>
          <w:p w14:paraId="6AFDA8C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0D6CD0D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  <w:p w14:paraId="445D07E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03FA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07F9E8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0CB636B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 "state": "200"}</w:t>
            </w:r>
          </w:p>
        </w:tc>
      </w:tr>
    </w:tbl>
    <w:p w14:paraId="407EEBC0">
      <w:pPr>
        <w:rPr>
          <w:rFonts w:hint="eastAsia"/>
        </w:rPr>
      </w:pPr>
    </w:p>
    <w:p w14:paraId="5D337437">
      <w:pPr>
        <w:pStyle w:val="3"/>
        <w:numPr>
          <w:ilvl w:val="1"/>
          <w:numId w:val="2"/>
        </w:numPr>
        <w:spacing w:line="416" w:lineRule="auto"/>
        <w:rPr>
          <w:rFonts w:hint="eastAsia"/>
        </w:rPr>
      </w:pPr>
      <w:r>
        <w:rPr>
          <w:rFonts w:hint="eastAsia"/>
        </w:rPr>
        <w:t>站点修改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3022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8CE58D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87426E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2299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A49C52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6A0A096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http://59.172.178.22:55503/PlatformEditSite</w:t>
            </w:r>
          </w:p>
        </w:tc>
      </w:tr>
      <w:tr w14:paraId="7443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A77AE1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19544D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66E6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60FF09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F2F992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45D7C22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"MainData":[</w:t>
            </w:r>
          </w:p>
          <w:p w14:paraId="7FE7C63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{</w:t>
            </w:r>
          </w:p>
          <w:p w14:paraId="4E003A7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"id": 0,//站点ID</w:t>
            </w:r>
          </w:p>
          <w:p w14:paraId="1372209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"state": 0,//设备状态,默认为0 </w:t>
            </w:r>
          </w:p>
          <w:p w14:paraId="24E8917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"sitename":"HBWX04",//站点名名称</w:t>
            </w:r>
          </w:p>
          <w:p w14:paraId="767FA4A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"isused": 1,//是否启动</w:t>
            </w:r>
          </w:p>
          <w:p w14:paraId="6A1DE13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"siteproperties": "rove",//站点类型</w:t>
            </w:r>
          </w:p>
          <w:p w14:paraId="24A1887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"sitecorrespondbasesite": "1",//所属基准站</w:t>
            </w:r>
          </w:p>
          <w:p w14:paraId="3CD091E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"sitedetails": "武汉大学信息学部测绘学院",//站点详情</w:t>
            </w:r>
          </w:p>
          <w:p w14:paraId="157FE74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"risklevel": "1",//风险等级</w:t>
            </w:r>
          </w:p>
          <w:p w14:paraId="68F9C61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"x": 0,//概略坐标(x)</w:t>
            </w:r>
          </w:p>
          <w:p w14:paraId="3B7F765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"y": 0,//概略坐标(y)</w:t>
            </w:r>
          </w:p>
          <w:p w14:paraId="00A6FA1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"z": 0,//概略坐标(z)</w:t>
            </w:r>
          </w:p>
          <w:p w14:paraId="326BF74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"b": 0,//概略坐标经度</w:t>
            </w:r>
          </w:p>
          <w:p w14:paraId="09D79DB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"l": 0,//概略坐标纬度</w:t>
            </w:r>
          </w:p>
          <w:p w14:paraId="70E7967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"h": 0,//概略坐标高程</w:t>
            </w:r>
          </w:p>
          <w:p w14:paraId="1657144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"connecttype": 1,//连接类型(0为tcp,1为ntrip)</w:t>
            </w:r>
          </w:p>
          <w:p w14:paraId="44585AC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"ip": "59.172.178.32",//tcp连接ip地址</w:t>
            </w:r>
          </w:p>
          <w:p w14:paraId="150C24E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"port": "63083",//tcp连接端口</w:t>
            </w:r>
          </w:p>
          <w:p w14:paraId="6119C84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"ntripip": "59.172.178.22",//ntripIP地址</w:t>
            </w:r>
          </w:p>
          <w:p w14:paraId="7DD8F2E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"ntripport": "55590",//ntrip端口地址</w:t>
            </w:r>
          </w:p>
          <w:p w14:paraId="26D93BE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"ntripusername": "test1",//ntrip用户名</w:t>
            </w:r>
          </w:p>
          <w:p w14:paraId="67E9B61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"ntrippassword": "test1",//ntrip密码</w:t>
            </w:r>
          </w:p>
          <w:p w14:paraId="4D37AF4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"ntripmountpoint": "HBWX04",//ntrip挂载点</w:t>
            </w:r>
          </w:p>
          <w:p w14:paraId="66C1D53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"antennatype": "HarxonHX-CGX606A",//天线类型</w:t>
            </w:r>
          </w:p>
          <w:p w14:paraId="6E2B28A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"receivertype": "TrimbleAlloy",//接收机类型</w:t>
            </w:r>
          </w:p>
          <w:p w14:paraId="2648B0D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"monitoringpointsid": 1,//所属监测点</w:t>
            </w:r>
          </w:p>
          <w:p w14:paraId="3D8D215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"equipmentcommunicationtype": 1//设备所使用的通信方式(0为网络通信,1为短报文通信)</w:t>
            </w:r>
          </w:p>
          <w:p w14:paraId="15F7FB5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}</w:t>
            </w:r>
          </w:p>
          <w:p w14:paraId="40E34AC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]</w:t>
            </w:r>
          </w:p>
          <w:p w14:paraId="2155E40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3348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D77318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2C0846E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 "state": "200"}</w:t>
            </w:r>
          </w:p>
        </w:tc>
      </w:tr>
    </w:tbl>
    <w:p w14:paraId="588A67B0">
      <w:pPr>
        <w:rPr>
          <w:rFonts w:hint="eastAsia"/>
        </w:rPr>
      </w:pPr>
    </w:p>
    <w:p w14:paraId="5CD58F04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站点查询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0518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027F8C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7DC315E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查询所有站点信息(分页方式)</w:t>
            </w:r>
          </w:p>
        </w:tc>
      </w:tr>
      <w:tr w14:paraId="4EE4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189D52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5BB8919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http://59.172.178.22:55503/PlatformGetSiteData</w:t>
            </w:r>
          </w:p>
        </w:tc>
      </w:tr>
      <w:tr w14:paraId="27E6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5E58D0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3F6D220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3DA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B8CD43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37A8B0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0AAB029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"MainData":[</w:t>
            </w:r>
          </w:p>
          <w:p w14:paraId="45A1A26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{  </w:t>
            </w:r>
          </w:p>
          <w:p w14:paraId="4B540E4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"param": "",//可不填</w:t>
            </w:r>
          </w:p>
          <w:p w14:paraId="1854C09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"page": 1,//页数</w:t>
            </w:r>
          </w:p>
          <w:p w14:paraId="2048D95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"rows": 100//行数</w:t>
            </w:r>
          </w:p>
          <w:p w14:paraId="019C8AF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  <w:p w14:paraId="38D1BB8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}</w:t>
            </w:r>
          </w:p>
          <w:p w14:paraId="57ED339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]</w:t>
            </w:r>
          </w:p>
          <w:p w14:paraId="66D1DAC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0354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03A412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6EAB550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{"totle":resultsTotle, "data": results, "state" : "200"}</w:t>
            </w:r>
          </w:p>
        </w:tc>
      </w:tr>
    </w:tbl>
    <w:p w14:paraId="241DC4AB">
      <w:pPr>
        <w:rPr>
          <w:rFonts w:hint="eastAsia"/>
        </w:rPr>
      </w:pPr>
    </w:p>
    <w:p w14:paraId="7DE6EFF8">
      <w:pPr>
        <w:rPr>
          <w:rFonts w:hint="eastAsia"/>
        </w:rPr>
      </w:pPr>
      <w:r>
        <w:rPr>
          <w:rFonts w:hint="eastAsia"/>
        </w:rPr>
        <w:t>结果数据:</w:t>
      </w:r>
    </w:p>
    <w:p w14:paraId="4BA34A9E">
      <w:pPr>
        <w:rPr>
          <w:rFonts w:hint="eastAsia"/>
        </w:rPr>
      </w:pPr>
      <w:r>
        <w:rPr>
          <w:rFonts w:hint="eastAsia"/>
        </w:rPr>
        <w:t>{"data":[[1,1,"HBWX03",1,"rove","HBWX01","\u6b66\u6c49\u5927\u5b66\u4fe1\u606f\u5b66\u90e8\u6d4b\u7ed8\u5b66\u9662",1,0.0,0.0,0.0,0.0,0.0,0.0,1,"59.172.178.32",63083,"59.172.178.22",55590,"test1","test1","HBWX03","HarxonHXCGX606A","TrimbleAlloy",1,1],...],</w:t>
      </w:r>
    </w:p>
    <w:p w14:paraId="1C844C86">
      <w:pPr>
        <w:rPr>
          <w:rFonts w:hint="eastAsia"/>
        </w:rPr>
      </w:pPr>
      <w:r>
        <w:rPr>
          <w:rFonts w:hint="eastAsia"/>
        </w:rPr>
        <w:t>"state":"200"}</w:t>
      </w:r>
    </w:p>
    <w:p w14:paraId="37DBE4F1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42F8A3D1">
      <w:pPr>
        <w:jc w:val="left"/>
        <w:rPr>
          <w:rFonts w:hint="eastAsia"/>
        </w:rPr>
      </w:pPr>
      <w:r>
        <w:rPr>
          <w:rFonts w:hint="eastAsia"/>
        </w:rPr>
        <w:t>[(1)1,(2)1,(3)"HBWX03",(4)1,(5)"rove",(6)"HBWX01",(7)"\u6b66\u6c49\u5927\u5b66\u4fe1\u606f\u5b66\u90e8\u6d4b\u7ed8\u5b66\u9662",(8)1,(9)0.0,(10)0.0,(11)0.0,(12)0.0,(13)0.0,(14)0.0,(15)1,(16)"59.172.178.32",(17)63083,(18)"59.172.178.22",(19)55590,(20)"test1",(21)"test1",(22)"HBWX03",(23)"HarxonHXCGX606A",(24)"TrimbleAlloy",(25)1,(26)1]</w:t>
      </w:r>
    </w:p>
    <w:p w14:paraId="027E5A45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558F337B">
      <w:pPr>
        <w:rPr>
          <w:rFonts w:hint="eastAsia"/>
        </w:rPr>
      </w:pPr>
      <w:r>
        <w:rPr>
          <w:rFonts w:hint="eastAsia"/>
        </w:rPr>
        <w:t>(1) id站点ID</w:t>
      </w:r>
    </w:p>
    <w:p w14:paraId="723EE93B">
      <w:pPr>
        <w:rPr>
          <w:rFonts w:hint="eastAsia"/>
        </w:rPr>
      </w:pPr>
      <w:r>
        <w:rPr>
          <w:rFonts w:hint="eastAsia"/>
        </w:rPr>
        <w:t>(2) state软件状态(0是断开,1是连接)</w:t>
      </w:r>
    </w:p>
    <w:p w14:paraId="6DC0DD07">
      <w:pPr>
        <w:rPr>
          <w:rFonts w:hint="eastAsia"/>
        </w:rPr>
      </w:pPr>
      <w:r>
        <w:rPr>
          <w:rFonts w:hint="eastAsia"/>
        </w:rPr>
        <w:t>(3) sitename站点名称</w:t>
      </w:r>
    </w:p>
    <w:p w14:paraId="259F4E6B">
      <w:pPr>
        <w:rPr>
          <w:rFonts w:hint="eastAsia"/>
        </w:rPr>
      </w:pPr>
      <w:r>
        <w:rPr>
          <w:rFonts w:hint="eastAsia"/>
        </w:rPr>
        <w:t>(4) isused是否使用(0是未使用1是在使用)</w:t>
      </w:r>
    </w:p>
    <w:p w14:paraId="5408EBF9">
      <w:pPr>
        <w:rPr>
          <w:rFonts w:hint="eastAsia"/>
        </w:rPr>
      </w:pPr>
      <w:r>
        <w:rPr>
          <w:rFonts w:hint="eastAsia"/>
        </w:rPr>
        <w:t>(5) siteproperties站点属性(基准站,流动站)</w:t>
      </w:r>
    </w:p>
    <w:p w14:paraId="23B5D42A">
      <w:pPr>
        <w:rPr>
          <w:rFonts w:hint="eastAsia"/>
        </w:rPr>
      </w:pPr>
      <w:r>
        <w:rPr>
          <w:rFonts w:hint="eastAsia"/>
        </w:rPr>
        <w:t>(6) sitecorrespondbasesite所属基准站</w:t>
      </w:r>
    </w:p>
    <w:p w14:paraId="63C4F7FC">
      <w:pPr>
        <w:rPr>
          <w:rFonts w:hint="eastAsia"/>
        </w:rPr>
      </w:pPr>
      <w:r>
        <w:rPr>
          <w:rFonts w:hint="eastAsia"/>
        </w:rPr>
        <w:t>(7) sitedetails详细地址</w:t>
      </w:r>
    </w:p>
    <w:p w14:paraId="38481E0B">
      <w:pPr>
        <w:rPr>
          <w:rFonts w:hint="eastAsia"/>
        </w:rPr>
      </w:pPr>
      <w:r>
        <w:rPr>
          <w:rFonts w:hint="eastAsia"/>
        </w:rPr>
        <w:t>(8) risklevel风险等级</w:t>
      </w:r>
    </w:p>
    <w:p w14:paraId="0D6FED3D">
      <w:pPr>
        <w:rPr>
          <w:rFonts w:hint="eastAsia"/>
        </w:rPr>
      </w:pPr>
      <w:r>
        <w:rPr>
          <w:rFonts w:hint="eastAsia"/>
        </w:rPr>
        <w:t>(9) x概略坐标(x)</w:t>
      </w:r>
    </w:p>
    <w:p w14:paraId="6658300C">
      <w:pPr>
        <w:rPr>
          <w:rFonts w:hint="eastAsia"/>
        </w:rPr>
      </w:pPr>
      <w:r>
        <w:rPr>
          <w:rFonts w:hint="eastAsia"/>
        </w:rPr>
        <w:t>(10)y概略坐标(y)</w:t>
      </w:r>
    </w:p>
    <w:p w14:paraId="69D3299F">
      <w:pPr>
        <w:rPr>
          <w:rFonts w:hint="eastAsia"/>
        </w:rPr>
      </w:pPr>
      <w:r>
        <w:rPr>
          <w:rFonts w:hint="eastAsia"/>
        </w:rPr>
        <w:t>(11)z概略坐标(z)</w:t>
      </w:r>
    </w:p>
    <w:p w14:paraId="1F02DDFD">
      <w:pPr>
        <w:rPr>
          <w:rFonts w:hint="eastAsia"/>
        </w:rPr>
      </w:pPr>
      <w:r>
        <w:rPr>
          <w:rFonts w:hint="eastAsia"/>
        </w:rPr>
        <w:t>(12)b概略坐标经度</w:t>
      </w:r>
    </w:p>
    <w:p w14:paraId="35CD0299">
      <w:pPr>
        <w:rPr>
          <w:rFonts w:hint="eastAsia"/>
        </w:rPr>
      </w:pPr>
      <w:r>
        <w:rPr>
          <w:rFonts w:hint="eastAsia"/>
        </w:rPr>
        <w:t>(13)l概略坐标纬度</w:t>
      </w:r>
    </w:p>
    <w:p w14:paraId="5A37BC29">
      <w:pPr>
        <w:rPr>
          <w:rFonts w:hint="eastAsia"/>
        </w:rPr>
      </w:pPr>
      <w:r>
        <w:rPr>
          <w:rFonts w:hint="eastAsia"/>
        </w:rPr>
        <w:t>(14)h概略坐标高程</w:t>
      </w:r>
    </w:p>
    <w:p w14:paraId="1BC52A08">
      <w:pPr>
        <w:rPr>
          <w:rFonts w:hint="eastAsia"/>
        </w:rPr>
      </w:pPr>
      <w:r>
        <w:rPr>
          <w:rFonts w:hint="eastAsia"/>
        </w:rPr>
        <w:t>(15)connecttype连接类型(0为tcp,1为ntrip)</w:t>
      </w:r>
    </w:p>
    <w:p w14:paraId="3F171D75">
      <w:pPr>
        <w:rPr>
          <w:rFonts w:hint="eastAsia"/>
        </w:rPr>
      </w:pPr>
      <w:r>
        <w:rPr>
          <w:rFonts w:hint="eastAsia"/>
        </w:rPr>
        <w:t>(16)iptcp连接ip地址</w:t>
      </w:r>
    </w:p>
    <w:p w14:paraId="1F7BEB4F">
      <w:pPr>
        <w:rPr>
          <w:rFonts w:hint="eastAsia"/>
        </w:rPr>
      </w:pPr>
      <w:r>
        <w:rPr>
          <w:rFonts w:hint="eastAsia"/>
        </w:rPr>
        <w:t>(17)porttcp连接端口</w:t>
      </w:r>
    </w:p>
    <w:p w14:paraId="749983DB">
      <w:pPr>
        <w:rPr>
          <w:rFonts w:hint="eastAsia"/>
        </w:rPr>
      </w:pPr>
      <w:r>
        <w:rPr>
          <w:rFonts w:hint="eastAsia"/>
        </w:rPr>
        <w:t>(18)ntripipntripIP地址</w:t>
      </w:r>
    </w:p>
    <w:p w14:paraId="511C672F">
      <w:pPr>
        <w:rPr>
          <w:rFonts w:hint="eastAsia"/>
        </w:rPr>
      </w:pPr>
      <w:r>
        <w:rPr>
          <w:rFonts w:hint="eastAsia"/>
        </w:rPr>
        <w:t>(19)ntripportntrip端口地址</w:t>
      </w:r>
    </w:p>
    <w:p w14:paraId="526E88AD">
      <w:pPr>
        <w:rPr>
          <w:rFonts w:hint="eastAsia"/>
        </w:rPr>
      </w:pPr>
      <w:r>
        <w:rPr>
          <w:rFonts w:hint="eastAsia"/>
        </w:rPr>
        <w:t>(20)ntripusernamentrip用户名</w:t>
      </w:r>
    </w:p>
    <w:p w14:paraId="68156BE1">
      <w:pPr>
        <w:rPr>
          <w:rFonts w:hint="eastAsia"/>
        </w:rPr>
      </w:pPr>
      <w:r>
        <w:rPr>
          <w:rFonts w:hint="eastAsia"/>
        </w:rPr>
        <w:t>(21)ntrippasswordntrip密码</w:t>
      </w:r>
    </w:p>
    <w:p w14:paraId="3EBE20C3">
      <w:pPr>
        <w:rPr>
          <w:rFonts w:hint="eastAsia"/>
        </w:rPr>
      </w:pPr>
      <w:r>
        <w:rPr>
          <w:rFonts w:hint="eastAsia"/>
        </w:rPr>
        <w:t>(22)ntripmountpointntrip挂载点</w:t>
      </w:r>
    </w:p>
    <w:p w14:paraId="5383A73E">
      <w:pPr>
        <w:rPr>
          <w:rFonts w:hint="eastAsia"/>
        </w:rPr>
      </w:pPr>
      <w:r>
        <w:rPr>
          <w:rFonts w:hint="eastAsia"/>
        </w:rPr>
        <w:t>(23)antennatype天线类型</w:t>
      </w:r>
    </w:p>
    <w:p w14:paraId="622DF791">
      <w:pPr>
        <w:rPr>
          <w:rFonts w:hint="eastAsia"/>
        </w:rPr>
      </w:pPr>
      <w:r>
        <w:rPr>
          <w:rFonts w:hint="eastAsia"/>
        </w:rPr>
        <w:t>(24)receivertype接收机类型</w:t>
      </w:r>
    </w:p>
    <w:p w14:paraId="4FCC54C6">
      <w:pPr>
        <w:rPr>
          <w:rFonts w:hint="eastAsia"/>
        </w:rPr>
      </w:pPr>
      <w:r>
        <w:rPr>
          <w:rFonts w:hint="eastAsia"/>
        </w:rPr>
        <w:t>(25)monitoringpointsid所属监测点</w:t>
      </w:r>
    </w:p>
    <w:p w14:paraId="165C61A2">
      <w:pPr>
        <w:rPr>
          <w:rFonts w:hint="eastAsia"/>
        </w:rPr>
      </w:pPr>
      <w:r>
        <w:rPr>
          <w:rFonts w:hint="eastAsia"/>
        </w:rPr>
        <w:t>(26)equipmentcommunicationtype设备所使用的通信方式(0为网络通信,1为短报文通信)</w:t>
      </w:r>
    </w:p>
    <w:p w14:paraId="23CFCDF9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根据站点ID,获取设备信息(新增站点需要用到)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8DF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D5802E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7F699FE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根据站点ID,获取设备信息(新增站点需要用到)</w:t>
            </w:r>
          </w:p>
        </w:tc>
      </w:tr>
      <w:tr w14:paraId="2E95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8EF40D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3C0B5CF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http://59.172.178.22:55503/PlatformEquipmentData</w:t>
            </w:r>
          </w:p>
        </w:tc>
      </w:tr>
      <w:tr w14:paraId="44E6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7D5B5A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A15353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4B50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1F82E2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71C8E15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2814B54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"MainData":[</w:t>
            </w:r>
          </w:p>
          <w:p w14:paraId="776A590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{  </w:t>
            </w:r>
          </w:p>
          <w:p w14:paraId="151A562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"siteID":  1////站点ID</w:t>
            </w:r>
          </w:p>
          <w:p w14:paraId="0587AF8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}</w:t>
            </w:r>
          </w:p>
          <w:p w14:paraId="4C131A0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]</w:t>
            </w:r>
          </w:p>
          <w:p w14:paraId="68C17F9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6BF9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7DE77D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6234FA7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 : "200"}</w:t>
            </w:r>
          </w:p>
        </w:tc>
      </w:tr>
    </w:tbl>
    <w:p w14:paraId="2656EC2F">
      <w:pPr>
        <w:rPr>
          <w:rFonts w:hint="eastAsia"/>
        </w:rPr>
      </w:pPr>
    </w:p>
    <w:p w14:paraId="39CEE723">
      <w:pPr>
        <w:rPr>
          <w:rFonts w:hint="eastAsia"/>
        </w:rPr>
      </w:pPr>
      <w:r>
        <w:rPr>
          <w:rFonts w:hint="eastAsia"/>
        </w:rPr>
        <w:t>结果数据:</w:t>
      </w:r>
    </w:p>
    <w:p w14:paraId="56944190">
      <w:pPr>
        <w:rPr>
          <w:rFonts w:hint="eastAsia"/>
        </w:rPr>
      </w:pPr>
      <w:r>
        <w:rPr>
          <w:rFonts w:hint="eastAsia"/>
        </w:rPr>
        <w:t>{"data":[[1,1,1,"1","1","1",1]],</w:t>
      </w:r>
    </w:p>
    <w:p w14:paraId="27A81AEB">
      <w:pPr>
        <w:rPr>
          <w:rFonts w:hint="eastAsia"/>
        </w:rPr>
      </w:pPr>
      <w:r>
        <w:rPr>
          <w:rFonts w:hint="eastAsia"/>
        </w:rPr>
        <w:t>"state":"200"}</w:t>
      </w:r>
    </w:p>
    <w:p w14:paraId="74553AFE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5F7FE008">
      <w:pPr>
        <w:jc w:val="left"/>
        <w:rPr>
          <w:rFonts w:hint="eastAsia"/>
        </w:rPr>
      </w:pPr>
      <w:r>
        <w:rPr>
          <w:rFonts w:hint="eastAsia"/>
        </w:rPr>
        <w:t>[(1)1,(2)1,(3)1,(4)"1",(5)"1",(6)"1",(7)1]对应字段及解释</w:t>
      </w:r>
    </w:p>
    <w:p w14:paraId="064B8A6D">
      <w:pPr>
        <w:numPr>
          <w:ilvl w:val="0"/>
          <w:numId w:val="9"/>
        </w:numPr>
        <w:rPr>
          <w:rFonts w:hint="eastAsia"/>
        </w:rPr>
      </w:pPr>
      <w:r>
        <w:t>id</w:t>
      </w:r>
      <w:r>
        <w:rPr>
          <w:rFonts w:hint="eastAsia"/>
        </w:rPr>
        <w:t>主键ID</w:t>
      </w:r>
    </w:p>
    <w:p w14:paraId="074EB818">
      <w:pPr>
        <w:numPr>
          <w:ilvl w:val="0"/>
          <w:numId w:val="9"/>
        </w:numPr>
        <w:rPr>
          <w:rFonts w:hint="eastAsia"/>
        </w:rPr>
      </w:pPr>
      <w:r>
        <w:t>siteID</w:t>
      </w:r>
      <w:r>
        <w:rPr>
          <w:rFonts w:hint="eastAsia"/>
        </w:rPr>
        <w:t>站点ID</w:t>
      </w:r>
    </w:p>
    <w:p w14:paraId="68981E7D">
      <w:pPr>
        <w:numPr>
          <w:ilvl w:val="0"/>
          <w:numId w:val="9"/>
        </w:numPr>
        <w:rPr>
          <w:rFonts w:hint="eastAsia"/>
        </w:rPr>
      </w:pPr>
      <w:r>
        <w:t>terminalId</w:t>
      </w:r>
      <w:r>
        <w:rPr>
          <w:rFonts w:hint="eastAsia"/>
        </w:rPr>
        <w:t>设备ID</w:t>
      </w:r>
    </w:p>
    <w:p w14:paraId="343AA82D">
      <w:pPr>
        <w:numPr>
          <w:ilvl w:val="0"/>
          <w:numId w:val="9"/>
        </w:numPr>
        <w:rPr>
          <w:rFonts w:hint="eastAsia"/>
        </w:rPr>
      </w:pPr>
      <w:r>
        <w:t>cardNum</w:t>
      </w:r>
      <w:r>
        <w:rPr>
          <w:rFonts w:hint="eastAsia"/>
        </w:rPr>
        <w:t>卡号</w:t>
      </w:r>
    </w:p>
    <w:p w14:paraId="63DCBE95">
      <w:pPr>
        <w:numPr>
          <w:ilvl w:val="0"/>
          <w:numId w:val="9"/>
        </w:numPr>
        <w:rPr>
          <w:rFonts w:hint="eastAsia"/>
        </w:rPr>
      </w:pPr>
      <w:r>
        <w:t>monitoringType监测类型</w:t>
      </w:r>
    </w:p>
    <w:p w14:paraId="54B52087">
      <w:pPr>
        <w:numPr>
          <w:ilvl w:val="0"/>
          <w:numId w:val="9"/>
        </w:numPr>
        <w:rPr>
          <w:rFonts w:hint="eastAsia"/>
        </w:rPr>
      </w:pPr>
      <w:r>
        <w:t>sensorType</w:t>
      </w:r>
      <w:r>
        <w:rPr>
          <w:rFonts w:hint="eastAsia"/>
        </w:rPr>
        <w:t>监测点类型</w:t>
      </w:r>
    </w:p>
    <w:p w14:paraId="43EEAFBA">
      <w:pPr>
        <w:numPr>
          <w:ilvl w:val="0"/>
          <w:numId w:val="9"/>
        </w:numPr>
        <w:rPr>
          <w:rFonts w:hint="eastAsia"/>
        </w:rPr>
      </w:pPr>
      <w:r>
        <w:t>sensorId传感器类型ID</w:t>
      </w:r>
    </w:p>
    <w:p w14:paraId="5A0E2BEB">
      <w:pPr>
        <w:rPr>
          <w:rFonts w:hint="eastAsia"/>
        </w:rPr>
      </w:pPr>
    </w:p>
    <w:p w14:paraId="100EF985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根据站点ID,获取北斗短报文设备信息(新增站点需要用到)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B4E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2D0705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74D9DBE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根据站点ID,获取北斗短报文设备信息(新增站点需要用到)</w:t>
            </w:r>
          </w:p>
        </w:tc>
      </w:tr>
      <w:tr w14:paraId="0F61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C6CD5D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1589950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http://59.172.178.22:55503/PlatformShortMessageEquipmentData</w:t>
            </w:r>
          </w:p>
        </w:tc>
      </w:tr>
      <w:tr w14:paraId="6E45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A7D7E9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68A5364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7355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2E4A2C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AF5F71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0F8302E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"MainData":[</w:t>
            </w:r>
          </w:p>
          <w:p w14:paraId="0DAB517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{  </w:t>
            </w:r>
          </w:p>
          <w:p w14:paraId="336330D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"siteID":  4//站点ID</w:t>
            </w:r>
          </w:p>
          <w:p w14:paraId="40F63C1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}</w:t>
            </w:r>
          </w:p>
          <w:p w14:paraId="09F8BD8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]</w:t>
            </w:r>
          </w:p>
          <w:p w14:paraId="5153965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2BE8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587714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4238CD9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 : "200"}</w:t>
            </w:r>
          </w:p>
        </w:tc>
      </w:tr>
    </w:tbl>
    <w:p w14:paraId="75FDE032">
      <w:pPr>
        <w:rPr>
          <w:rFonts w:hint="eastAsia"/>
        </w:rPr>
      </w:pPr>
      <w:r>
        <w:rPr>
          <w:rFonts w:hint="eastAsia"/>
        </w:rPr>
        <w:t>结果数据:</w:t>
      </w:r>
    </w:p>
    <w:p w14:paraId="4C2D75B7">
      <w:pPr>
        <w:rPr>
          <w:rFonts w:hint="eastAsia"/>
        </w:rPr>
      </w:pPr>
      <w:r>
        <w:rPr>
          <w:rFonts w:hint="eastAsia"/>
        </w:rPr>
        <w:t xml:space="preserve"> {"data":[[1,4,1,"1","1","1",1]],</w:t>
      </w:r>
    </w:p>
    <w:p w14:paraId="55160A8F">
      <w:pPr>
        <w:rPr>
          <w:rFonts w:hint="eastAsia"/>
        </w:rPr>
      </w:pPr>
      <w:r>
        <w:rPr>
          <w:rFonts w:hint="eastAsia"/>
        </w:rPr>
        <w:t>"state":"200"}</w:t>
      </w:r>
    </w:p>
    <w:p w14:paraId="58930F9A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033D95A2">
      <w:pPr>
        <w:jc w:val="left"/>
        <w:rPr>
          <w:rFonts w:hint="eastAsia"/>
        </w:rPr>
      </w:pPr>
      <w:r>
        <w:rPr>
          <w:rFonts w:hint="eastAsia"/>
        </w:rPr>
        <w:t>[(1)1,(2)4,(3)1,(4)"1",(5)"1",(6)"1",(7)1]对应字段及解释</w:t>
      </w:r>
    </w:p>
    <w:p w14:paraId="2EF3438B">
      <w:pPr>
        <w:numPr>
          <w:ilvl w:val="0"/>
          <w:numId w:val="10"/>
        </w:numPr>
        <w:rPr>
          <w:rFonts w:hint="eastAsia"/>
        </w:rPr>
      </w:pPr>
      <w:r>
        <w:t>id</w:t>
      </w:r>
      <w:r>
        <w:rPr>
          <w:rFonts w:hint="eastAsia"/>
        </w:rPr>
        <w:t>主键ID</w:t>
      </w:r>
    </w:p>
    <w:p w14:paraId="7A46FE56">
      <w:pPr>
        <w:numPr>
          <w:ilvl w:val="0"/>
          <w:numId w:val="10"/>
        </w:numPr>
        <w:rPr>
          <w:rFonts w:hint="eastAsia"/>
        </w:rPr>
      </w:pPr>
      <w:r>
        <w:t>siteID</w:t>
      </w:r>
      <w:r>
        <w:rPr>
          <w:rFonts w:hint="eastAsia"/>
        </w:rPr>
        <w:t>站点ID</w:t>
      </w:r>
    </w:p>
    <w:p w14:paraId="708FABB8">
      <w:pPr>
        <w:numPr>
          <w:ilvl w:val="0"/>
          <w:numId w:val="10"/>
        </w:numPr>
        <w:rPr>
          <w:rFonts w:hint="eastAsia"/>
        </w:rPr>
      </w:pPr>
      <w:r>
        <w:t>terminalId</w:t>
      </w:r>
      <w:r>
        <w:rPr>
          <w:rFonts w:hint="eastAsia"/>
        </w:rPr>
        <w:t>设备ID</w:t>
      </w:r>
    </w:p>
    <w:p w14:paraId="4B892B64">
      <w:pPr>
        <w:numPr>
          <w:ilvl w:val="0"/>
          <w:numId w:val="10"/>
        </w:numPr>
        <w:rPr>
          <w:rFonts w:hint="eastAsia"/>
        </w:rPr>
      </w:pPr>
      <w:r>
        <w:t>cardNum</w:t>
      </w:r>
      <w:r>
        <w:rPr>
          <w:rFonts w:hint="eastAsia"/>
        </w:rPr>
        <w:t>卡号</w:t>
      </w:r>
    </w:p>
    <w:p w14:paraId="215B77EA">
      <w:pPr>
        <w:numPr>
          <w:ilvl w:val="0"/>
          <w:numId w:val="10"/>
        </w:numPr>
        <w:rPr>
          <w:rFonts w:hint="eastAsia"/>
        </w:rPr>
      </w:pPr>
      <w:r>
        <w:t>monitoringType监测类型</w:t>
      </w:r>
    </w:p>
    <w:p w14:paraId="24DAE769">
      <w:pPr>
        <w:numPr>
          <w:ilvl w:val="0"/>
          <w:numId w:val="10"/>
        </w:numPr>
        <w:rPr>
          <w:rFonts w:hint="eastAsia"/>
        </w:rPr>
      </w:pPr>
      <w:r>
        <w:t>sensorType</w:t>
      </w:r>
      <w:r>
        <w:rPr>
          <w:rFonts w:hint="eastAsia"/>
        </w:rPr>
        <w:t>监测点类型</w:t>
      </w:r>
    </w:p>
    <w:p w14:paraId="756F8740">
      <w:pPr>
        <w:numPr>
          <w:ilvl w:val="0"/>
          <w:numId w:val="10"/>
        </w:numPr>
        <w:rPr>
          <w:rFonts w:hint="eastAsia"/>
        </w:rPr>
      </w:pPr>
      <w:r>
        <w:t>sensorId传感器类型ID</w:t>
      </w:r>
    </w:p>
    <w:p w14:paraId="553577BE">
      <w:pPr>
        <w:rPr>
          <w:rFonts w:hint="eastAsia"/>
        </w:rPr>
      </w:pPr>
    </w:p>
    <w:p w14:paraId="7ED345D6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获取所有站点状态</w:t>
      </w:r>
    </w:p>
    <w:tbl>
      <w:tblPr>
        <w:tblStyle w:val="12"/>
        <w:tblpPr w:leftFromText="180" w:rightFromText="180" w:vertAnchor="text" w:horzAnchor="page" w:tblpX="1788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406D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B2822E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73705CB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bookmarkStart w:id="0" w:name="_Hlk17410640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获取所有站点状态</w:t>
            </w:r>
            <w:bookmarkEnd w:id="0"/>
          </w:p>
        </w:tc>
      </w:tr>
      <w:tr w14:paraId="2A2A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E94F2F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4F7448B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http://59.172.178.22:55503/PlatformGetAllSiteState</w:t>
            </w:r>
          </w:p>
        </w:tc>
      </w:tr>
      <w:tr w14:paraId="1CB2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95EE4D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7F5911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post</w:t>
            </w:r>
          </w:p>
        </w:tc>
      </w:tr>
      <w:tr w14:paraId="6E76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089ECC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7219CA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 w14:paraId="4F0D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E56653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35640C4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{"data": results, "state" : "200"}</w:t>
            </w:r>
          </w:p>
        </w:tc>
      </w:tr>
    </w:tbl>
    <w:p w14:paraId="5081E4AF">
      <w:pPr>
        <w:jc w:val="left"/>
        <w:rPr>
          <w:rFonts w:hint="eastAsia" w:ascii="宋体" w:hAnsi="宋体" w:eastAsia="宋体" w:cs="Times New Roman"/>
          <w:kern w:val="0"/>
          <w:sz w:val="20"/>
          <w:szCs w:val="21"/>
        </w:rPr>
      </w:pPr>
    </w:p>
    <w:p w14:paraId="40A07F6B">
      <w:pPr>
        <w:jc w:val="left"/>
        <w:rPr>
          <w:rFonts w:hint="eastAsia" w:ascii="宋体" w:hAnsi="宋体" w:eastAsia="宋体" w:cs="Times New Roman"/>
          <w:kern w:val="0"/>
          <w:sz w:val="20"/>
          <w:szCs w:val="21"/>
        </w:rPr>
      </w:pPr>
      <w:r>
        <w:rPr>
          <w:rFonts w:hint="eastAsia" w:ascii="宋体" w:hAnsi="宋体" w:eastAsia="宋体" w:cs="Times New Roman"/>
          <w:kern w:val="0"/>
          <w:sz w:val="20"/>
          <w:szCs w:val="21"/>
        </w:rPr>
        <w:t>结果数据:</w:t>
      </w:r>
    </w:p>
    <w:p w14:paraId="787DDAC2">
      <w:pPr>
        <w:rPr>
          <w:rFonts w:hint="eastAsia"/>
        </w:rPr>
      </w:pPr>
      <w:r>
        <w:rPr>
          <w:rFonts w:hint="eastAsia"/>
        </w:rPr>
        <w:t>{"data":[[1,"HBWX03",1],...],"state":"200"}</w:t>
      </w:r>
    </w:p>
    <w:p w14:paraId="252EACC8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47521730">
      <w:pPr>
        <w:jc w:val="left"/>
        <w:rPr>
          <w:rFonts w:hint="eastAsia"/>
        </w:rPr>
      </w:pPr>
      <w:r>
        <w:rPr>
          <w:rFonts w:hint="eastAsia"/>
        </w:rPr>
        <w:t>[(1)1,(2)"HBWX03",(3)1]</w:t>
      </w:r>
    </w:p>
    <w:p w14:paraId="3397DF50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74FF8474">
      <w:pPr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siteid站点ID</w:t>
      </w:r>
    </w:p>
    <w:p w14:paraId="0C68223A">
      <w:pPr>
        <w:numPr>
          <w:ilvl w:val="0"/>
          <w:numId w:val="11"/>
        </w:numPr>
        <w:rPr>
          <w:rFonts w:hint="eastAsia"/>
        </w:rPr>
      </w:pPr>
      <w:r>
        <w:t>site</w:t>
      </w:r>
      <w:r>
        <w:rPr>
          <w:rFonts w:hint="eastAsia"/>
        </w:rPr>
        <w:t>name站点名称</w:t>
      </w:r>
    </w:p>
    <w:p w14:paraId="647AE2D5">
      <w:pPr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state软件状态(0是断开,1是连接)</w:t>
      </w:r>
    </w:p>
    <w:p w14:paraId="14CC7D7B">
      <w:pPr>
        <w:rPr>
          <w:rFonts w:hint="eastAsia"/>
        </w:rPr>
      </w:pPr>
    </w:p>
    <w:p w14:paraId="1FCD20DA">
      <w:pPr>
        <w:rPr>
          <w:rFonts w:hint="eastAsia"/>
        </w:rPr>
      </w:pPr>
    </w:p>
    <w:p w14:paraId="701FE046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获取预警设置的站点信息(新增预警预报设置数据时候可能会用到)</w:t>
      </w:r>
    </w:p>
    <w:tbl>
      <w:tblPr>
        <w:tblStyle w:val="12"/>
        <w:tblpPr w:leftFromText="180" w:rightFromText="180" w:vertAnchor="text" w:horzAnchor="page" w:tblpX="1788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2CA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5EDA21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C79226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获取预警设置的站点信息(新增预警预报设置数据时候可能会用到)</w:t>
            </w:r>
          </w:p>
        </w:tc>
      </w:tr>
      <w:tr w14:paraId="77B5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199C2E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7050295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fldChar w:fldCharType="begin"/>
            </w:r>
            <w:r>
              <w:instrText xml:space="preserve"> HYPERLINK "http://59.172.178.22:55503/" </w:instrText>
            </w:r>
            <w:r>
              <w:fldChar w:fldCharType="separate"/>
            </w:r>
            <w:r>
              <w:rPr>
                <w:rStyle w:val="16"/>
                <w:rFonts w:hint="eastAsia" w:ascii="宋体" w:hAnsi="宋体" w:eastAsia="宋体" w:cs="Times New Roman"/>
                <w:kern w:val="0"/>
                <w:sz w:val="21"/>
                <w:szCs w:val="21"/>
              </w:rPr>
              <w:t>http://59.172.178.22:55503/</w:t>
            </w:r>
            <w:r>
              <w:rPr>
                <w:rStyle w:val="16"/>
                <w:rFonts w:hint="eastAsia" w:ascii="宋体" w:hAnsi="宋体" w:eastAsia="宋体" w:cs="Times New Roman"/>
                <w:kern w:val="0"/>
                <w:sz w:val="21"/>
                <w:szCs w:val="21"/>
              </w:rPr>
              <w:fldChar w:fldCharType="end"/>
            </w:r>
          </w:p>
          <w:p w14:paraId="0C4DF64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Platform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GetEarlyWarningSetDialogMonitoringData</w:t>
            </w:r>
          </w:p>
        </w:tc>
      </w:tr>
      <w:tr w14:paraId="0EEE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1BA2B9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7F553AE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post</w:t>
            </w:r>
          </w:p>
        </w:tc>
      </w:tr>
      <w:tr w14:paraId="62DA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6E74BC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15155B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 w14:paraId="2CC7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87C942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3B38B64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{"data": results, "state" : "200"}</w:t>
            </w:r>
          </w:p>
        </w:tc>
      </w:tr>
    </w:tbl>
    <w:p w14:paraId="7A957FD4">
      <w:pPr>
        <w:jc w:val="left"/>
        <w:rPr>
          <w:rFonts w:hint="eastAsia" w:ascii="宋体" w:hAnsi="宋体" w:eastAsia="宋体" w:cs="Times New Roman"/>
          <w:kern w:val="0"/>
          <w:sz w:val="20"/>
          <w:szCs w:val="21"/>
        </w:rPr>
      </w:pPr>
    </w:p>
    <w:p w14:paraId="4D0D1D8B">
      <w:pPr>
        <w:rPr>
          <w:rFonts w:hint="eastAsia"/>
        </w:rPr>
      </w:pPr>
      <w:r>
        <w:rPr>
          <w:rFonts w:hint="eastAsia"/>
        </w:rPr>
        <w:t>结果数据:</w:t>
      </w:r>
    </w:p>
    <w:p w14:paraId="623E98A1">
      <w:pPr>
        <w:rPr>
          <w:rFonts w:hint="eastAsia"/>
        </w:rPr>
      </w:pPr>
      <w:r>
        <w:rPr>
          <w:rFonts w:hint="eastAsia"/>
        </w:rPr>
        <w:t>{"data":[[2,"\u5317\u6597\u4e91\u5927\u697c"], ], "state": "200"}</w:t>
      </w:r>
    </w:p>
    <w:p w14:paraId="44E09F24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28D4CDFE">
      <w:pPr>
        <w:jc w:val="left"/>
        <w:rPr>
          <w:rFonts w:hint="eastAsia"/>
        </w:rPr>
      </w:pPr>
      <w:r>
        <w:rPr>
          <w:rFonts w:hint="eastAsia"/>
        </w:rPr>
        <w:t>[(1)2,(2)"\u5317\u6597\u4e91\u5927\u697c"]</w:t>
      </w:r>
    </w:p>
    <w:p w14:paraId="6447F020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795806E9">
      <w:pPr>
        <w:numPr>
          <w:ilvl w:val="0"/>
          <w:numId w:val="12"/>
        </w:numPr>
        <w:rPr>
          <w:rFonts w:hint="eastAsia"/>
        </w:rPr>
      </w:pPr>
      <w:r>
        <w:rPr>
          <w:rFonts w:hint="eastAsia"/>
        </w:rPr>
        <w:t>id监测点ID</w:t>
      </w:r>
    </w:p>
    <w:p w14:paraId="7A4BA7F2">
      <w:pPr>
        <w:numPr>
          <w:ilvl w:val="0"/>
          <w:numId w:val="12"/>
        </w:numPr>
        <w:rPr>
          <w:rFonts w:hint="eastAsia"/>
        </w:rPr>
      </w:pPr>
      <w:r>
        <w:t>monitoringpointname</w:t>
      </w:r>
      <w:r>
        <w:rPr>
          <w:rFonts w:hint="eastAsia"/>
        </w:rPr>
        <w:t>监测点ID</w:t>
      </w:r>
    </w:p>
    <w:p w14:paraId="4EA02165">
      <w:pPr>
        <w:rPr>
          <w:rFonts w:hint="eastAsia"/>
        </w:rPr>
      </w:pPr>
    </w:p>
    <w:p w14:paraId="62940E14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获取所有站点名称与id(新增预警预报设置数据时候可能会用到)</w:t>
      </w:r>
    </w:p>
    <w:tbl>
      <w:tblPr>
        <w:tblStyle w:val="12"/>
        <w:tblpPr w:leftFromText="180" w:rightFromText="180" w:vertAnchor="text" w:horzAnchor="page" w:tblpX="1788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FC1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413CB5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5ECA9F4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bookmarkStart w:id="1" w:name="_Hlk174106493"/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获取所有站点名称与id(新增预警预报设置数据时候可能会用到)</w:t>
            </w:r>
            <w:bookmarkEnd w:id="1"/>
          </w:p>
        </w:tc>
      </w:tr>
      <w:tr w14:paraId="1EAB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C7E6D7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6" w:type="dxa"/>
          </w:tcPr>
          <w:p w14:paraId="028A460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http://59.172.178.22:55503/PlatformGetEarlyWarningSetDialogSiteData</w:t>
            </w:r>
          </w:p>
        </w:tc>
      </w:tr>
      <w:tr w14:paraId="3412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92CB4B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299B45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2FC4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CF17A9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67A48AE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2DCD37B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"MainData":[</w:t>
            </w:r>
          </w:p>
          <w:p w14:paraId="00CE537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{  </w:t>
            </w:r>
          </w:p>
          <w:p w14:paraId="0286A00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"monitoringPointID":  1//站点ID</w:t>
            </w:r>
          </w:p>
          <w:p w14:paraId="7542603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}</w:t>
            </w:r>
          </w:p>
          <w:p w14:paraId="0368697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]</w:t>
            </w:r>
          </w:p>
          <w:p w14:paraId="50311A0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4F00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187CCC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6" w:type="dxa"/>
          </w:tcPr>
          <w:p w14:paraId="6220723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 : "200"}</w:t>
            </w:r>
          </w:p>
        </w:tc>
      </w:tr>
    </w:tbl>
    <w:p w14:paraId="4C0DE920">
      <w:pPr>
        <w:rPr>
          <w:rFonts w:hint="eastAsia"/>
        </w:rPr>
      </w:pPr>
    </w:p>
    <w:p w14:paraId="0518ED29">
      <w:pPr>
        <w:rPr>
          <w:rFonts w:hint="eastAsia"/>
        </w:rPr>
      </w:pPr>
      <w:r>
        <w:rPr>
          <w:rFonts w:hint="eastAsia"/>
        </w:rPr>
        <w:t>结果数据:</w:t>
      </w:r>
    </w:p>
    <w:p w14:paraId="7A562C4A">
      <w:pPr>
        <w:rPr>
          <w:rFonts w:hint="eastAsia"/>
        </w:rPr>
      </w:pPr>
      <w:r>
        <w:rPr>
          <w:rFonts w:hint="eastAsia"/>
        </w:rPr>
        <w:t xml:space="preserve"> {"data": [[2, "HBWX01"],...], "state": "200"}</w:t>
      </w:r>
    </w:p>
    <w:p w14:paraId="37722CDD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5E64E4EC">
      <w:pPr>
        <w:jc w:val="left"/>
        <w:rPr>
          <w:rFonts w:hint="eastAsia"/>
        </w:rPr>
      </w:pPr>
      <w:r>
        <w:rPr>
          <w:rFonts w:hint="eastAsia"/>
        </w:rPr>
        <w:t>[2, "HBWX01"]</w:t>
      </w:r>
    </w:p>
    <w:p w14:paraId="279EDF9C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61A6D8A1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siteid站点ID</w:t>
      </w:r>
    </w:p>
    <w:p w14:paraId="52C33AA2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5E1A849C">
      <w:pPr>
        <w:rPr>
          <w:rFonts w:hint="eastAsia"/>
        </w:rPr>
      </w:pPr>
    </w:p>
    <w:p w14:paraId="236CBFE7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获取所有站点的站点状态和预警状态</w:t>
      </w:r>
    </w:p>
    <w:p w14:paraId="6F479773">
      <w:pPr>
        <w:rPr>
          <w:rFonts w:hint="eastAsia"/>
        </w:rPr>
      </w:pPr>
    </w:p>
    <w:tbl>
      <w:tblPr>
        <w:tblStyle w:val="12"/>
        <w:tblpPr w:leftFromText="180" w:rightFromText="180" w:vertAnchor="text" w:horzAnchor="page" w:tblpX="1788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566"/>
      </w:tblGrid>
      <w:tr w14:paraId="7964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D8D8D8"/>
          </w:tcPr>
          <w:p w14:paraId="781ED81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566" w:type="dxa"/>
          </w:tcPr>
          <w:p w14:paraId="4E27207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获取所有站点的站点状态和预警状态</w:t>
            </w:r>
          </w:p>
        </w:tc>
      </w:tr>
      <w:tr w14:paraId="4D6D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D8D8D8"/>
          </w:tcPr>
          <w:p w14:paraId="5C35CFF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566" w:type="dxa"/>
          </w:tcPr>
          <w:p w14:paraId="691E91B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http://59.172.178.22:55503/PlatformGetAllSiteStateAndEarlyWarningState</w:t>
            </w:r>
          </w:p>
        </w:tc>
      </w:tr>
      <w:tr w14:paraId="1B7F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D8D8D8"/>
          </w:tcPr>
          <w:p w14:paraId="2D51F1E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566" w:type="dxa"/>
          </w:tcPr>
          <w:p w14:paraId="7AA6A58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0585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D8D8D8"/>
          </w:tcPr>
          <w:p w14:paraId="576A8AF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566" w:type="dxa"/>
          </w:tcPr>
          <w:p w14:paraId="16AD04F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无</w:t>
            </w:r>
          </w:p>
        </w:tc>
      </w:tr>
      <w:tr w14:paraId="750D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D8D8D8"/>
          </w:tcPr>
          <w:p w14:paraId="3E71813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566" w:type="dxa"/>
          </w:tcPr>
          <w:p w14:paraId="4C5CA00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 : "200"}</w:t>
            </w:r>
          </w:p>
        </w:tc>
      </w:tr>
    </w:tbl>
    <w:p w14:paraId="45CDB32B">
      <w:pPr>
        <w:jc w:val="left"/>
        <w:rPr>
          <w:rFonts w:hint="eastAsia" w:ascii="宋体" w:hAnsi="宋体" w:eastAsia="宋体" w:cs="Times New Roman"/>
          <w:kern w:val="0"/>
          <w:sz w:val="20"/>
          <w:szCs w:val="21"/>
        </w:rPr>
      </w:pPr>
    </w:p>
    <w:p w14:paraId="50770B45">
      <w:pPr>
        <w:jc w:val="left"/>
        <w:rPr>
          <w:rFonts w:hint="eastAsia" w:ascii="宋体" w:hAnsi="宋体" w:eastAsia="宋体" w:cs="Times New Roman"/>
          <w:kern w:val="0"/>
          <w:sz w:val="20"/>
          <w:szCs w:val="21"/>
        </w:rPr>
      </w:pPr>
    </w:p>
    <w:p w14:paraId="62BF74D7">
      <w:pPr>
        <w:rPr>
          <w:rFonts w:hint="eastAsia"/>
        </w:rPr>
      </w:pPr>
      <w:r>
        <w:rPr>
          <w:rFonts w:hint="eastAsia"/>
        </w:rPr>
        <w:t>结果数据:  {"data":[["1","\u6b66\u6c49\u5927\u5b66\u5357\u5761","HBWX03",114.3570992191,30.5287488622,41.8356831735,"\u65e0\u9884\u8b66"]，...],"state":"200"}</w:t>
      </w:r>
    </w:p>
    <w:p w14:paraId="2262AECA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464EDE9C">
      <w:pPr>
        <w:jc w:val="left"/>
        <w:rPr>
          <w:rFonts w:hint="eastAsia"/>
        </w:rPr>
      </w:pPr>
      <w:r>
        <w:rPr>
          <w:rFonts w:hint="eastAsia"/>
        </w:rPr>
        <w:t>[(1)"1",(2)"\u6b66\u6c49\u5927\u5b66\u5357\u5761",(3)"HBWX03",(4)114.3570992191,(5)30.5287488622,(6)41.8356831735,(7)"\u65e0\u9884\u8b66"]</w:t>
      </w:r>
    </w:p>
    <w:p w14:paraId="770649DA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3245C936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siteid站点ID</w:t>
      </w:r>
    </w:p>
    <w:p w14:paraId="3FCBEBD1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monitoringpointname监测点名称</w:t>
      </w:r>
    </w:p>
    <w:p w14:paraId="512D18CB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6EC401F2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b 经度</w:t>
      </w:r>
    </w:p>
    <w:p w14:paraId="5926A451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l纬度</w:t>
      </w:r>
    </w:p>
    <w:p w14:paraId="291E1F21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h高度</w:t>
      </w:r>
    </w:p>
    <w:p w14:paraId="5689D519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state站点状态 (断开，无预警，警示级，注意级，警报级，警戒级)</w:t>
      </w:r>
    </w:p>
    <w:p w14:paraId="755CEA30">
      <w:pPr>
        <w:rPr>
          <w:rFonts w:hint="eastAsia"/>
        </w:rPr>
      </w:pPr>
    </w:p>
    <w:p w14:paraId="7D69C965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根据时间查询预警预报信息</w:t>
      </w:r>
    </w:p>
    <w:tbl>
      <w:tblPr>
        <w:tblStyle w:val="12"/>
        <w:tblpPr w:leftFromText="180" w:rightFromText="180" w:vertAnchor="text" w:horzAnchor="page" w:tblpX="1788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19E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40B695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9E0DFC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根据时间查询预警预报信息</w:t>
            </w:r>
          </w:p>
        </w:tc>
      </w:tr>
      <w:tr w14:paraId="1B5A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C7E95E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3151D9D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http://59.172.178.22:55503/PlatformGetEarlyWarningData</w:t>
            </w:r>
          </w:p>
        </w:tc>
      </w:tr>
      <w:tr w14:paraId="209B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2CC267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1A520D8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post</w:t>
            </w:r>
          </w:p>
        </w:tc>
      </w:tr>
      <w:tr w14:paraId="602A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1321B7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60CBC9B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{</w:t>
            </w:r>
          </w:p>
          <w:p w14:paraId="509DC60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"MainData":[</w:t>
            </w:r>
          </w:p>
          <w:p w14:paraId="34A6626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{</w:t>
            </w:r>
          </w:p>
          <w:p w14:paraId="6C64FAD5">
            <w:pPr>
              <w:ind w:left="800" w:hanging="800" w:hangingChars="4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"warningLevel":"无预警",(无预警,警示级,注意级,警报级,警戒级)            "beginTime": "2024-07-07 01:18:30", //起始时间</w:t>
            </w:r>
          </w:p>
          <w:p w14:paraId="3A68118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"endTime": "2024-07-07 03:18:30",//结束时间</w:t>
            </w:r>
          </w:p>
          <w:p w14:paraId="510F11C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"page": 1,//当前页</w:t>
            </w:r>
          </w:p>
          <w:p w14:paraId="18795CB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"rows": 5//行数</w:t>
            </w:r>
          </w:p>
          <w:p w14:paraId="4ACD186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}</w:t>
            </w:r>
          </w:p>
          <w:p w14:paraId="7F363C4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]</w:t>
            </w:r>
          </w:p>
          <w:p w14:paraId="3570055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}</w:t>
            </w:r>
          </w:p>
        </w:tc>
      </w:tr>
      <w:tr w14:paraId="510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1AE4BD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22989C9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{"data": results, "state" : "200"}</w:t>
            </w:r>
          </w:p>
        </w:tc>
      </w:tr>
    </w:tbl>
    <w:p w14:paraId="22336E5F">
      <w:pPr>
        <w:rPr>
          <w:rFonts w:hint="eastAsia"/>
        </w:rPr>
      </w:pPr>
    </w:p>
    <w:p w14:paraId="5E662B32">
      <w:pPr>
        <w:rPr>
          <w:rFonts w:hint="eastAsia"/>
        </w:rPr>
      </w:pPr>
    </w:p>
    <w:p w14:paraId="17119FC9">
      <w:pPr>
        <w:wordWrap w:val="0"/>
        <w:rPr>
          <w:rFonts w:hint="eastAsia"/>
        </w:rPr>
      </w:pPr>
      <w:r>
        <w:rPr>
          <w:rFonts w:hint="eastAsia"/>
        </w:rPr>
        <w:t>结果数据:   {"data":{"entity":[{"warnDesp": "\u65e0\u9884\u8b66", "warnState": "\u65e0\u9700\u5904\u7406", "time": "2024-07-07 01:18:30", "sitename": "HBWX03", "terminalId": 11111, "b": 114.3570992, "l": 30.5287488622},...],"totle":241},"state":"200"}</w:t>
      </w:r>
    </w:p>
    <w:p w14:paraId="74B8D639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522A9166">
      <w:pPr>
        <w:jc w:val="left"/>
        <w:rPr>
          <w:rFonts w:hint="eastAsia"/>
        </w:rPr>
      </w:pPr>
      <w:r>
        <w:rPr>
          <w:rFonts w:hint="eastAsia"/>
        </w:rPr>
        <w:t>{(1)"warnDesp": "\u65e0\u9884\u8b66", (2)"warnState": "\u65e0\u9700\u5904\u7406", （3）"time": "2024-07-07 01:18:30", (4)"sitename": "HBWX03", (5)"terminalId": 11111, (6)"b": 114.3570992, (7)"l": 30.5287488622}</w:t>
      </w:r>
    </w:p>
    <w:p w14:paraId="0D19D204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57085681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warnDesp预警描述</w:t>
      </w:r>
    </w:p>
    <w:p w14:paraId="09385481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warnState预警状态（无预警，警示级，注意级，警报级，警戒级）</w:t>
      </w:r>
    </w:p>
    <w:p w14:paraId="59F73FD0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time 时间</w:t>
      </w:r>
    </w:p>
    <w:p w14:paraId="19E0D809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sitename站点名称</w:t>
      </w:r>
    </w:p>
    <w:p w14:paraId="5E098471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terminalId设备ID</w:t>
      </w:r>
    </w:p>
    <w:p w14:paraId="7AFEEC21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b经度</w:t>
      </w:r>
    </w:p>
    <w:p w14:paraId="055EA45D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l纬度</w:t>
      </w:r>
    </w:p>
    <w:p w14:paraId="4439293B">
      <w:pPr>
        <w:rPr>
          <w:rFonts w:hint="eastAsia"/>
          <w:color w:val="00B0F0"/>
        </w:rPr>
      </w:pPr>
    </w:p>
    <w:p w14:paraId="33CE04D2">
      <w:pPr>
        <w:pStyle w:val="3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通过站点ID，时间查询变形速率</w:t>
      </w:r>
    </w:p>
    <w:p w14:paraId="17F1BDE3">
      <w:pPr>
        <w:rPr>
          <w:rFonts w:hint="eastAsia"/>
          <w:color w:val="FF000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122"/>
      </w:tblGrid>
      <w:tr w14:paraId="4997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3BB6E7E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接口描述</w:t>
            </w:r>
          </w:p>
        </w:tc>
        <w:tc>
          <w:tcPr>
            <w:tcW w:w="7122" w:type="dxa"/>
          </w:tcPr>
          <w:p w14:paraId="26F7FF8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通过站点ID，时间查询变形速率</w:t>
            </w:r>
          </w:p>
        </w:tc>
      </w:tr>
      <w:tr w14:paraId="66F2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1FF9725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URL</w:t>
            </w:r>
          </w:p>
        </w:tc>
        <w:tc>
          <w:tcPr>
            <w:tcW w:w="7122" w:type="dxa"/>
          </w:tcPr>
          <w:p w14:paraId="45FDB22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http://59.172.178.22:55503/PlatformDeformationRate</w:t>
            </w:r>
          </w:p>
        </w:tc>
      </w:tr>
      <w:tr w14:paraId="5AFF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0" w:type="dxa"/>
            <w:shd w:val="clear" w:color="auto" w:fill="D8D8D8"/>
          </w:tcPr>
          <w:p w14:paraId="6EFE0BA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调用方法</w:t>
            </w:r>
          </w:p>
        </w:tc>
        <w:tc>
          <w:tcPr>
            <w:tcW w:w="7122" w:type="dxa"/>
          </w:tcPr>
          <w:p w14:paraId="16E8356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post</w:t>
            </w:r>
          </w:p>
        </w:tc>
      </w:tr>
      <w:tr w14:paraId="5BF6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32E38D9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传入参数</w:t>
            </w:r>
          </w:p>
        </w:tc>
        <w:tc>
          <w:tcPr>
            <w:tcW w:w="7122" w:type="dxa"/>
          </w:tcPr>
          <w:p w14:paraId="7FB7AB4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</w:t>
            </w:r>
          </w:p>
          <w:p w14:paraId="68DEF99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"MainData":[</w:t>
            </w:r>
          </w:p>
          <w:p w14:paraId="1948AEC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{</w:t>
            </w:r>
          </w:p>
          <w:p w14:paraId="2C9212A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"siteID":1,  //站点ID</w:t>
            </w:r>
          </w:p>
          <w:p w14:paraId="45C8F78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"beginTime": "2024-06-07 12:00:00", //开始时间</w:t>
            </w:r>
          </w:p>
          <w:p w14:paraId="7053BBD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  "endTime": "2024-06-07 14:00:00" //结束时间</w:t>
            </w:r>
          </w:p>
          <w:p w14:paraId="7CD4A71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  }</w:t>
            </w:r>
          </w:p>
          <w:p w14:paraId="670EB4F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       ]</w:t>
            </w:r>
          </w:p>
          <w:p w14:paraId="2366CF6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}</w:t>
            </w:r>
          </w:p>
        </w:tc>
      </w:tr>
      <w:tr w14:paraId="42E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shd w:val="clear" w:color="auto" w:fill="D8D8D8"/>
          </w:tcPr>
          <w:p w14:paraId="495408F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返回值</w:t>
            </w:r>
          </w:p>
        </w:tc>
        <w:tc>
          <w:tcPr>
            <w:tcW w:w="7122" w:type="dxa"/>
          </w:tcPr>
          <w:p w14:paraId="4E67692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{"data": results, "state": "200"}</w:t>
            </w:r>
          </w:p>
        </w:tc>
      </w:tr>
    </w:tbl>
    <w:p w14:paraId="3F92FE1D">
      <w:pPr>
        <w:rPr>
          <w:rFonts w:hint="eastAsia"/>
        </w:rPr>
      </w:pPr>
      <w:r>
        <w:rPr>
          <w:rFonts w:hint="eastAsia"/>
        </w:rPr>
        <w:t>结果数据:</w:t>
      </w:r>
    </w:p>
    <w:p w14:paraId="31FE2D22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{"data":[["2024-06-07 12:00:00",5.1565,-23.8048],...], state":"200"}</w:t>
      </w:r>
    </w:p>
    <w:p w14:paraId="5B68BB65">
      <w:pPr>
        <w:rPr>
          <w:rFonts w:hint="eastAsia"/>
        </w:rPr>
      </w:pPr>
      <w:r>
        <w:rPr>
          <w:rFonts w:hint="eastAsia"/>
        </w:rPr>
        <w:t>结果各个项依次是:</w:t>
      </w:r>
    </w:p>
    <w:p w14:paraId="060324D6">
      <w:pPr>
        <w:jc w:val="left"/>
        <w:rPr>
          <w:rFonts w:hint="eastAsia"/>
        </w:rPr>
      </w:pPr>
      <w:r>
        <w:rPr>
          <w:rFonts w:hint="eastAsia"/>
        </w:rPr>
        <w:t>[(1)"2024-06-07 12:00:00",(2)5.1565,(3)-23.8048]]</w:t>
      </w:r>
    </w:p>
    <w:p w14:paraId="3E08BD94">
      <w:pPr>
        <w:jc w:val="left"/>
        <w:rPr>
          <w:rFonts w:hint="eastAsia"/>
        </w:rPr>
      </w:pPr>
      <w:r>
        <w:rPr>
          <w:rFonts w:hint="eastAsia"/>
        </w:rPr>
        <w:t>对应字段及解释</w:t>
      </w:r>
    </w:p>
    <w:p w14:paraId="48D76319">
      <w:pPr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>time时间</w:t>
      </w:r>
    </w:p>
    <w:p w14:paraId="7C8E1BDC">
      <w:pPr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>VH_rel相对定位水平方向形变速率</w:t>
      </w:r>
    </w:p>
    <w:p w14:paraId="4B48BBF3">
      <w:pPr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>VU_rel相对定位垂直方向形变速率</w:t>
      </w:r>
    </w:p>
    <w:p w14:paraId="06BDE508">
      <w:pPr>
        <w:rPr>
          <w:rFonts w:hint="eastAsia"/>
        </w:rPr>
      </w:pPr>
    </w:p>
    <w:p w14:paraId="4DF30B71">
      <w:pPr>
        <w:rPr>
          <w:rFonts w:hint="eastAsia"/>
        </w:rPr>
      </w:pPr>
    </w:p>
    <w:p w14:paraId="1127388F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多参量子系统</w:t>
      </w:r>
    </w:p>
    <w:p w14:paraId="75217051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获取站点列表数据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61B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19BFDCA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0" w:type="pct"/>
          </w:tcPr>
          <w:p w14:paraId="6943E3D8">
            <w:pPr>
              <w:pStyle w:val="9"/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Cs w:val="20"/>
              </w:rPr>
              <w:t>获取所有站点列表的基本信息。</w:t>
            </w:r>
          </w:p>
        </w:tc>
      </w:tr>
      <w:tr w14:paraId="3EE8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9" w:type="pct"/>
            <w:shd w:val="clear" w:color="auto" w:fill="D8D8D8"/>
          </w:tcPr>
          <w:p w14:paraId="07D6B0A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0" w:type="pct"/>
          </w:tcPr>
          <w:p w14:paraId="6A93BC9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.divint3.cn:8080/api/v1/stationInfo/list</w:t>
            </w:r>
          </w:p>
        </w:tc>
      </w:tr>
      <w:tr w14:paraId="170E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6894CD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0" w:type="pct"/>
          </w:tcPr>
          <w:p w14:paraId="3E2D133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GET</w:t>
            </w:r>
          </w:p>
        </w:tc>
      </w:tr>
      <w:tr w14:paraId="056B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625CCA6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0" w:type="pct"/>
          </w:tcPr>
          <w:p w14:paraId="77E2F9C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无</w:t>
            </w:r>
          </w:p>
        </w:tc>
      </w:tr>
      <w:tr w14:paraId="69DE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76F7F10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6FBDFF25">
            <w:pPr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 w14:paraId="325863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"code": 0,</w:t>
            </w:r>
          </w:p>
          <w:p w14:paraId="3715D8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"msg": "success",</w:t>
            </w:r>
          </w:p>
          <w:p w14:paraId="3EA5F0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"data": [</w:t>
            </w:r>
          </w:p>
          <w:p w14:paraId="3D7B06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{</w:t>
            </w:r>
          </w:p>
          <w:p w14:paraId="46A2EC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"id": "station_001",</w:t>
            </w:r>
          </w:p>
          <w:p w14:paraId="1A46A7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"latitude": 123.456,</w:t>
            </w:r>
          </w:p>
          <w:p w14:paraId="068DA6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"longitude": 78.910,</w:t>
            </w:r>
          </w:p>
          <w:p w14:paraId="49F471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"alarm_status": "警戒级",</w:t>
            </w:r>
          </w:p>
          <w:p w14:paraId="58EF7D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"last_sync_time": "2024-07-15T12:34:56Z",</w:t>
            </w:r>
          </w:p>
          <w:p w14:paraId="2C1B3A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"physical_terminals": [</w:t>
            </w:r>
          </w:p>
          <w:p w14:paraId="15C11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{</w:t>
            </w:r>
          </w:p>
          <w:p w14:paraId="2F53FA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"id": "terminal_001",</w:t>
            </w:r>
          </w:p>
          <w:p w14:paraId="6A541E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"latitude": 123.456,</w:t>
            </w:r>
          </w:p>
          <w:p w14:paraId="380534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"longitude": 78.910,</w:t>
            </w:r>
          </w:p>
          <w:p w14:paraId="5FEB67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"elevation": 100,</w:t>
            </w:r>
          </w:p>
          <w:p w14:paraId="2F294C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"battery": 95,</w:t>
            </w:r>
          </w:p>
          <w:p w14:paraId="7EDEC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"rainfall": 20.5,</w:t>
            </w:r>
          </w:p>
          <w:p w14:paraId="59C7CA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"acceleration_x": 0.01,</w:t>
            </w:r>
          </w:p>
          <w:p w14:paraId="0DA639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"acceleration_y": 0.02,</w:t>
            </w:r>
          </w:p>
          <w:p w14:paraId="187888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"acceleration_z": 0.03,</w:t>
            </w:r>
          </w:p>
          <w:p w14:paraId="732FD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"intensity": 1.5,</w:t>
            </w:r>
          </w:p>
          <w:p w14:paraId="40692C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"crack_displacement": 0.005,</w:t>
            </w:r>
          </w:p>
          <w:p w14:paraId="3868B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"tilt_x": 0.1,</w:t>
            </w:r>
          </w:p>
          <w:p w14:paraId="0AB104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"tilt_y": 0.1,</w:t>
            </w:r>
          </w:p>
          <w:p w14:paraId="397E7D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"temperature": 22.5,</w:t>
            </w:r>
          </w:p>
          <w:p w14:paraId="7F970A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"soil_moisture": 30.0,</w:t>
            </w:r>
          </w:p>
          <w:p w14:paraId="6DB845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"last_sync_time": "2024-07-15T12:34:56Z",</w:t>
            </w:r>
          </w:p>
          <w:p w14:paraId="3FB994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"is_on_line": "true",</w:t>
            </w:r>
          </w:p>
          <w:p w14:paraId="6535F2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"alarm_level": "警戒级"</w:t>
            </w:r>
          </w:p>
          <w:p w14:paraId="046A28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}</w:t>
            </w:r>
          </w:p>
          <w:p w14:paraId="75ADE4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],</w:t>
            </w:r>
          </w:p>
          <w:p w14:paraId="09FA58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"chemical_terminals": [</w:t>
            </w:r>
          </w:p>
          <w:p w14:paraId="326C6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{</w:t>
            </w:r>
          </w:p>
          <w:p w14:paraId="579FAB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"id": "terminal_002",</w:t>
            </w:r>
          </w:p>
          <w:p w14:paraId="3A5956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"latitude": 123.456,</w:t>
            </w:r>
          </w:p>
          <w:p w14:paraId="59307F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"longitude": 78.910,</w:t>
            </w:r>
          </w:p>
          <w:p w14:paraId="74E3E7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"carbon_dioxide_concentration": 400,</w:t>
            </w:r>
          </w:p>
          <w:p w14:paraId="5AA905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"environment_temperature": 25,</w:t>
            </w:r>
          </w:p>
          <w:p w14:paraId="6AEC99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"environment_pressure": 101.3,</w:t>
            </w:r>
          </w:p>
          <w:p w14:paraId="6709C9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"time": "2024-07-15T12:34:56Z",</w:t>
            </w:r>
          </w:p>
          <w:p w14:paraId="4EBD89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"hydrogen_concentration": 0.2,</w:t>
            </w:r>
          </w:p>
          <w:p w14:paraId="703904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"elevation": 100,</w:t>
            </w:r>
          </w:p>
          <w:p w14:paraId="7F074A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"last_sync_time": "2024-07-15T12:34:56Z",</w:t>
            </w:r>
          </w:p>
          <w:p w14:paraId="50060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"is_on_line": "true",</w:t>
            </w:r>
          </w:p>
          <w:p w14:paraId="6D4AC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"alarm_level": "正常"</w:t>
            </w:r>
          </w:p>
          <w:p w14:paraId="6769B6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}</w:t>
            </w:r>
          </w:p>
          <w:p w14:paraId="529E21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],</w:t>
            </w:r>
          </w:p>
          <w:p w14:paraId="65CB52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"alarm_msg": [</w:t>
            </w:r>
          </w:p>
          <w:p w14:paraId="61D7CD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{</w:t>
            </w:r>
          </w:p>
          <w:p w14:paraId="78BD2B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"alarm_level": "警戒级",</w:t>
            </w:r>
          </w:p>
          <w:p w14:paraId="3AAEF8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"alarm_time": "2024-07-15T12:34:56Z",</w:t>
            </w:r>
          </w:p>
          <w:p w14:paraId="5D3F45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"alarm_value": "20.5",</w:t>
            </w:r>
          </w:p>
          <w:p w14:paraId="1E901F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"alarm_param": "rainfall",</w:t>
            </w:r>
          </w:p>
          <w:p w14:paraId="2D5652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"alarm_terminal_id": "terminal_001"</w:t>
            </w:r>
          </w:p>
          <w:p w14:paraId="7964BE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}</w:t>
            </w:r>
          </w:p>
          <w:p w14:paraId="560F2F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]</w:t>
            </w:r>
          </w:p>
          <w:p w14:paraId="65750D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},</w:t>
            </w:r>
          </w:p>
          <w:p w14:paraId="54AA0D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{</w:t>
            </w:r>
          </w:p>
          <w:p w14:paraId="53C9EC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"id": "station_002",</w:t>
            </w:r>
          </w:p>
          <w:p w14:paraId="4E3874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"latitude": 124.567,</w:t>
            </w:r>
          </w:p>
          <w:p w14:paraId="16A508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"longitude": 79.012,</w:t>
            </w:r>
          </w:p>
          <w:p w14:paraId="27C062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"alarm_status": "正常",</w:t>
            </w:r>
          </w:p>
          <w:p w14:paraId="5242FB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"last_sync_time": "2024-07-16T13:45:12Z",</w:t>
            </w:r>
          </w:p>
          <w:p w14:paraId="2EEEFF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"physical_terminals": [</w:t>
            </w:r>
          </w:p>
          <w:p w14:paraId="6F864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{</w:t>
            </w:r>
          </w:p>
          <w:p w14:paraId="3F5F09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"id": "terminal_003",</w:t>
            </w:r>
          </w:p>
          <w:p w14:paraId="7E0172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"latitude": 124.567,</w:t>
            </w:r>
          </w:p>
          <w:p w14:paraId="118C29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"longitude": 79.012,</w:t>
            </w:r>
          </w:p>
          <w:p w14:paraId="7CF29F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"elevation": 150,</w:t>
            </w:r>
          </w:p>
          <w:p w14:paraId="69BC9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"battery": 90,</w:t>
            </w:r>
          </w:p>
          <w:p w14:paraId="54AD6B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"rainfall": 15.3,</w:t>
            </w:r>
          </w:p>
          <w:p w14:paraId="3D0BD3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"acceleration_x": 0.02,</w:t>
            </w:r>
          </w:p>
          <w:p w14:paraId="7EA3F5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"acceleration_y": 0.03,</w:t>
            </w:r>
          </w:p>
          <w:p w14:paraId="6B431C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"acceleration_z": 0.04,</w:t>
            </w:r>
          </w:p>
          <w:p w14:paraId="79A2F3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"intensity": 1.2,</w:t>
            </w:r>
          </w:p>
          <w:p w14:paraId="70A292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"crack_displacement": 0.004,</w:t>
            </w:r>
          </w:p>
          <w:p w14:paraId="0F6D76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"tilt_x": 0.2,</w:t>
            </w:r>
          </w:p>
          <w:p w14:paraId="364C61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"tilt_y": 0.2,</w:t>
            </w:r>
          </w:p>
          <w:p w14:paraId="0D664B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"temperature": 24.0,</w:t>
            </w:r>
          </w:p>
          <w:p w14:paraId="49AF1F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"soil_moisture": 32.0,</w:t>
            </w:r>
          </w:p>
          <w:p w14:paraId="6A2743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"last_sync_time": "2024-07-16T13:45:12Z",</w:t>
            </w:r>
          </w:p>
          <w:p w14:paraId="799ACF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"is_on_line": "true",</w:t>
            </w:r>
          </w:p>
          <w:p w14:paraId="714123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"alarm_level": "注意级"</w:t>
            </w:r>
          </w:p>
          <w:p w14:paraId="37244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}</w:t>
            </w:r>
          </w:p>
          <w:p w14:paraId="5D3536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],</w:t>
            </w:r>
          </w:p>
          <w:p w14:paraId="147F42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"chemical_terminals": [</w:t>
            </w:r>
          </w:p>
          <w:p w14:paraId="55117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{</w:t>
            </w:r>
          </w:p>
          <w:p w14:paraId="43DD27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"id": "terminal_004",</w:t>
            </w:r>
          </w:p>
          <w:p w14:paraId="4F23EE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"latitude": 124.567,</w:t>
            </w:r>
          </w:p>
          <w:p w14:paraId="1227AD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"longitude": 79.012,</w:t>
            </w:r>
          </w:p>
          <w:p w14:paraId="2E1D95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"carbon_dioxide_concentration": 390,</w:t>
            </w:r>
          </w:p>
          <w:p w14:paraId="251C7B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"environment_temperature": 26,</w:t>
            </w:r>
          </w:p>
          <w:p w14:paraId="54FBC7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"environment_pressure": 102.5,</w:t>
            </w:r>
          </w:p>
          <w:p w14:paraId="150A1C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"time": "2024-07-16T13:45:12Z",</w:t>
            </w:r>
          </w:p>
          <w:p w14:paraId="326829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"hydrogen_concentration": 0.1,</w:t>
            </w:r>
          </w:p>
          <w:p w14:paraId="419255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"elevation": 150,</w:t>
            </w:r>
          </w:p>
          <w:p w14:paraId="1C5725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"last_sync_time": "2024-07-16T13:45:12Z",</w:t>
            </w:r>
          </w:p>
          <w:p w14:paraId="2989A6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"is_on_line": "true",</w:t>
            </w:r>
          </w:p>
          <w:p w14:paraId="5C86E7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"alarm_level": "正常"</w:t>
            </w:r>
          </w:p>
          <w:p w14:paraId="352E92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}</w:t>
            </w:r>
          </w:p>
          <w:p w14:paraId="7AA278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],</w:t>
            </w:r>
          </w:p>
          <w:p w14:paraId="0281D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"alarm_msg": [</w:t>
            </w:r>
          </w:p>
          <w:p w14:paraId="450C9E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{</w:t>
            </w:r>
          </w:p>
          <w:p w14:paraId="532ACD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"alarm_level": "警示级",</w:t>
            </w:r>
          </w:p>
          <w:p w14:paraId="7A18AF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"alarm_time": "2024-07-16T13:45:12Z",</w:t>
            </w:r>
          </w:p>
          <w:p w14:paraId="5BB5FD7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"alarm_value": "15.3",</w:t>
            </w:r>
          </w:p>
          <w:p w14:paraId="1249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"alarm_param": "rainfall",</w:t>
            </w:r>
          </w:p>
          <w:p w14:paraId="021EB6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"alarm_terminal_id": "terminal_003"</w:t>
            </w:r>
          </w:p>
          <w:p w14:paraId="6A91F5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}</w:t>
            </w:r>
          </w:p>
          <w:p w14:paraId="2E61E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]</w:t>
            </w:r>
          </w:p>
          <w:p w14:paraId="49ACF7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346BB1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]</w:t>
            </w:r>
          </w:p>
          <w:p w14:paraId="3C15E7F6">
            <w:pPr>
              <w:rPr>
                <w:rFonts w:hint="eastAsia"/>
              </w:rPr>
            </w:pPr>
            <w:r>
              <w:rPr>
                <w:rFonts w:hint="eastAsia"/>
              </w:rPr>
              <w:t>}</w:t>
            </w:r>
          </w:p>
          <w:p w14:paraId="7A646B8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CF82642">
      <w:pPr>
        <w:rPr>
          <w:rFonts w:hint="eastAsia"/>
        </w:rPr>
      </w:pPr>
    </w:p>
    <w:p w14:paraId="2988C96A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站点终端状态数据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2AA0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63ACE14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0" w:type="pct"/>
          </w:tcPr>
          <w:p w14:paraId="132CA939">
            <w:pPr>
              <w:pStyle w:val="9"/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Cs w:val="20"/>
              </w:rPr>
              <w:t>根据站点id查询包含终端和事件</w:t>
            </w:r>
          </w:p>
        </w:tc>
      </w:tr>
      <w:tr w14:paraId="65CB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4F66E7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0" w:type="pct"/>
          </w:tcPr>
          <w:p w14:paraId="4EA4ED2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get</w:t>
            </w:r>
          </w:p>
        </w:tc>
      </w:tr>
      <w:tr w14:paraId="28FE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0154D6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0" w:type="pct"/>
          </w:tcPr>
          <w:p w14:paraId="12F84B17">
            <w:pPr>
              <w:pStyle w:val="9"/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Cs w:val="20"/>
              </w:rPr>
              <w:t>GET</w:t>
            </w:r>
          </w:p>
        </w:tc>
      </w:tr>
      <w:tr w14:paraId="3860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F65ED8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0" w:type="pct"/>
          </w:tcPr>
          <w:p w14:paraId="6AEE0EC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terminal_id=terminal_001</w:t>
            </w:r>
          </w:p>
        </w:tc>
      </w:tr>
      <w:tr w14:paraId="5295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1F73757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返回值+</w:t>
            </w:r>
          </w:p>
        </w:tc>
        <w:tc>
          <w:tcPr>
            <w:tcW w:w="7126" w:type="dxa"/>
          </w:tcPr>
          <w:p w14:paraId="7EC3A97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</w:t>
            </w:r>
          </w:p>
          <w:p w14:paraId="6E9608B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"code": 0,</w:t>
            </w:r>
          </w:p>
          <w:p w14:paraId="69A8464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"msg": "success",</w:t>
            </w:r>
          </w:p>
          <w:p w14:paraId="0C0587C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"data": {</w:t>
            </w:r>
          </w:p>
          <w:p w14:paraId="3EB35E4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"id": "station_001",</w:t>
            </w:r>
          </w:p>
          <w:p w14:paraId="58F0716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"latitude": 123.456,</w:t>
            </w:r>
          </w:p>
          <w:p w14:paraId="5489C69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"longitude": 78.910,</w:t>
            </w:r>
          </w:p>
          <w:p w14:paraId="1C3E958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"alarm_status": "警戒级",</w:t>
            </w:r>
          </w:p>
          <w:p w14:paraId="5F2534E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last_data_time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": "2024-07-15T12:34:56Z",</w:t>
            </w:r>
          </w:p>
          <w:p w14:paraId="6FE9C14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"physical_terminals": [</w:t>
            </w:r>
          </w:p>
          <w:p w14:paraId="5AD01E7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{</w:t>
            </w:r>
          </w:p>
          <w:p w14:paraId="531FC6D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"id": "terminal_001",</w:t>
            </w:r>
          </w:p>
          <w:p w14:paraId="0B16D29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"latitude": 123.456,</w:t>
            </w:r>
          </w:p>
          <w:p w14:paraId="1BC3779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"longitude": 78.910,</w:t>
            </w:r>
          </w:p>
          <w:p w14:paraId="5529E7C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"elevation": 100,</w:t>
            </w:r>
          </w:p>
          <w:p w14:paraId="17C95A5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"battery": 95,</w:t>
            </w:r>
          </w:p>
          <w:p w14:paraId="136969E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"rainfall": 20.5,</w:t>
            </w:r>
          </w:p>
          <w:p w14:paraId="02AEC26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"acceleration_x": 0.01,</w:t>
            </w:r>
          </w:p>
          <w:p w14:paraId="605C338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"acceleration_y": 0.02,</w:t>
            </w:r>
          </w:p>
          <w:p w14:paraId="45C525A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"acceleration_z": 0.03,</w:t>
            </w:r>
          </w:p>
          <w:p w14:paraId="75ADEFB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"intensity": 1.5,</w:t>
            </w:r>
          </w:p>
          <w:p w14:paraId="2D22AC7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"crack_displacement": 0.005,</w:t>
            </w:r>
          </w:p>
          <w:p w14:paraId="75E10BE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"tilt_x": 0.1,</w:t>
            </w:r>
          </w:p>
          <w:p w14:paraId="3695249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"tilt_y": 0.1,</w:t>
            </w:r>
          </w:p>
          <w:p w14:paraId="789C2D4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"temperature": 22.5,</w:t>
            </w:r>
          </w:p>
          <w:p w14:paraId="6D1D4FB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"soil_moisture": 30.0,</w:t>
            </w:r>
          </w:p>
          <w:p w14:paraId="3F9D86F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last_data_time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": "2024-07-15T12:34:56Z",</w:t>
            </w:r>
          </w:p>
          <w:p w14:paraId="04AFA25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"is_on_line": "true",</w:t>
            </w:r>
          </w:p>
          <w:p w14:paraId="74AE7E9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"alarm_level": "警戒级"</w:t>
            </w:r>
          </w:p>
          <w:p w14:paraId="7920AD9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}</w:t>
            </w:r>
          </w:p>
          <w:p w14:paraId="168D2AE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],</w:t>
            </w:r>
          </w:p>
          <w:p w14:paraId="19C3FF2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"chemical_terminals": [</w:t>
            </w:r>
          </w:p>
          <w:p w14:paraId="16FA10E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{</w:t>
            </w:r>
          </w:p>
          <w:p w14:paraId="0AE3323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"id": "terminal_002",</w:t>
            </w:r>
          </w:p>
          <w:p w14:paraId="53FED49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"latitude": 123.456,</w:t>
            </w:r>
          </w:p>
          <w:p w14:paraId="798ADBE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"longitude": 78.910,</w:t>
            </w:r>
          </w:p>
          <w:p w14:paraId="598AD05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"carbon_dioxide_concentration": 400,</w:t>
            </w:r>
          </w:p>
          <w:p w14:paraId="5110FF6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"environment_temperature": 25,</w:t>
            </w:r>
          </w:p>
          <w:p w14:paraId="66AD532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"environment_pressure": 101.3,</w:t>
            </w:r>
          </w:p>
          <w:p w14:paraId="326057A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"hydrogen_concentration": 0.2,</w:t>
            </w:r>
          </w:p>
          <w:p w14:paraId="462030B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"elevation": 100,</w:t>
            </w:r>
          </w:p>
          <w:p w14:paraId="3998392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last_data_time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": "2024-07-15T12:34:56Z",</w:t>
            </w:r>
          </w:p>
          <w:p w14:paraId="62C1541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"is_on_line": "true",</w:t>
            </w:r>
          </w:p>
          <w:p w14:paraId="63A4216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"alarm_level": "正常"</w:t>
            </w:r>
          </w:p>
          <w:p w14:paraId="0A9ED6C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}</w:t>
            </w:r>
          </w:p>
          <w:p w14:paraId="4086A76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],</w:t>
            </w:r>
          </w:p>
          <w:p w14:paraId="3AFCF81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"alarm_msg": [</w:t>
            </w:r>
          </w:p>
          <w:p w14:paraId="01E15E9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{</w:t>
            </w:r>
          </w:p>
          <w:p w14:paraId="6FE2FE8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"alarm_level": "警戒级",</w:t>
            </w:r>
          </w:p>
          <w:p w14:paraId="255ACF3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"alarm_time": "2024-07-15T12:34:56Z",</w:t>
            </w:r>
          </w:p>
          <w:p w14:paraId="4447A5D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"alarm_value": "20.5",</w:t>
            </w:r>
          </w:p>
          <w:p w14:paraId="2366884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"alarm_param": "rainfall",</w:t>
            </w:r>
          </w:p>
          <w:p w14:paraId="35B609C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    "alarm_terminal_id": "terminal_001"</w:t>
            </w:r>
          </w:p>
          <w:p w14:paraId="46D785A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}</w:t>
            </w:r>
          </w:p>
          <w:p w14:paraId="5F3E317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]</w:t>
            </w:r>
          </w:p>
          <w:p w14:paraId="7AAD5A1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}</w:t>
            </w:r>
          </w:p>
          <w:p w14:paraId="69A750E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}</w:t>
            </w:r>
          </w:p>
          <w:p w14:paraId="2A1D0E9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C22F39D">
      <w:pPr>
        <w:rPr>
          <w:rFonts w:hint="eastAsia"/>
        </w:rPr>
      </w:pPr>
    </w:p>
    <w:p w14:paraId="1B1335FD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回归分析数据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6C8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43EA30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5051E8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多参量化学氢气浓度产品数据，暂时保持不变</w:t>
            </w:r>
          </w:p>
        </w:tc>
      </w:tr>
      <w:tr w14:paraId="0430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359096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33B57CB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v1/beidou/ext/chemistry</w:t>
            </w:r>
          </w:p>
        </w:tc>
      </w:tr>
      <w:tr w14:paraId="5D6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C416F4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F741BA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GET</w:t>
            </w:r>
          </w:p>
        </w:tc>
      </w:tr>
      <w:tr w14:paraId="2838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2EFF91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C9BA43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 w14:paraId="7065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C82902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3ADE66EC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[{</w:t>
            </w:r>
          </w:p>
          <w:p w14:paraId="51450684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"terminalId": "ABC123",//设备ID</w:t>
            </w:r>
          </w:p>
          <w:p w14:paraId="7BD2C2DB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"cardNum": "BDK456",//北斗卡号</w:t>
            </w:r>
          </w:p>
          <w:p w14:paraId="2354C64E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"relationfun": "y=1.07x+2.58",//氢气与温度关系函数</w:t>
            </w:r>
          </w:p>
          <w:p w14:paraId="48EE0631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time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": "2023-11-27 12:30:00",//业务解算时间</w:t>
            </w:r>
          </w:p>
          <w:p w14:paraId="20481478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larm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_state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:1,//告警等级</w:t>
            </w:r>
          </w:p>
          <w:p w14:paraId="5212BCCF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"data": [                    //数据的JSON对象</w:t>
            </w:r>
          </w:p>
          <w:p w14:paraId="5A4FC808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  {</w:t>
            </w:r>
          </w:p>
          <w:p w14:paraId="7B4FAF1F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  "temperature": 23.5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//温度 </w:t>
            </w:r>
          </w:p>
          <w:p w14:paraId="33C480C4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  "time": "2023-11-27 12:30:00",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//时间</w:t>
            </w:r>
          </w:p>
          <w:p w14:paraId="662AEE7E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  "n3concentration": 25.50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//H2氢气浓度</w:t>
            </w:r>
          </w:p>
          <w:p w14:paraId="0160031F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  },{}…</w:t>
            </w:r>
          </w:p>
          <w:p w14:paraId="7B3208BD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// （包含其他19项数据）</w:t>
            </w:r>
          </w:p>
          <w:p w14:paraId="15EEC88C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]</w:t>
            </w:r>
          </w:p>
          <w:p w14:paraId="3689485D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}</w:t>
            </w:r>
          </w:p>
          <w:p w14:paraId="393CCB57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417" w:firstLineChars="23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{},{}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……</w:t>
            </w:r>
          </w:p>
          <w:p w14:paraId="748BFD7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C028C1">
      <w:pPr>
        <w:rPr>
          <w:rFonts w:hint="eastAsia"/>
        </w:rPr>
      </w:pPr>
    </w:p>
    <w:p w14:paraId="3C5F7DEC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动态曲线数据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4DA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083841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BF531B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原化学二氧化碳浓度数值，暂时保持不变</w:t>
            </w:r>
          </w:p>
        </w:tc>
      </w:tr>
      <w:tr w14:paraId="0BF0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21120B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037B68A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1/beidou/ext/physics</w:t>
            </w:r>
          </w:p>
        </w:tc>
      </w:tr>
      <w:tr w14:paraId="3A85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AAC7D9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3654129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GET</w:t>
            </w:r>
          </w:p>
        </w:tc>
      </w:tr>
      <w:tr w14:paraId="3788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CE8E2C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04A3CD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 w14:paraId="0C6F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9AA5B7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2F137985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[{</w:t>
            </w:r>
          </w:p>
          <w:p w14:paraId="3AD02BAA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"terminalId": "ABC123",//设备ID</w:t>
            </w:r>
          </w:p>
          <w:p w14:paraId="41C1098A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"cardNum": "BDK456",//北斗卡号</w:t>
            </w:r>
          </w:p>
          <w:p w14:paraId="001C50D9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time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": "2023-11-27 12:30:00",//业务解算时间</w:t>
            </w:r>
          </w:p>
          <w:p w14:paraId="210705B3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co2concentration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": 5.80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ab/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//二氧化碳浓度</w:t>
            </w:r>
          </w:p>
          <w:p w14:paraId="1F38DBCA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al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rm_state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"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:1,//告警等级</w:t>
            </w:r>
          </w:p>
          <w:p w14:paraId="6E355D36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 }</w:t>
            </w:r>
          </w:p>
          <w:p w14:paraId="6B5C476F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,{}…</w:t>
            </w:r>
          </w:p>
          <w:p w14:paraId="7F7B0F2F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 xml:space="preserve">    // （包含其他19项数据）</w:t>
            </w:r>
          </w:p>
          <w:p w14:paraId="6DB420A2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]</w:t>
            </w:r>
          </w:p>
          <w:p w14:paraId="30E9F809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}</w:t>
            </w:r>
          </w:p>
          <w:p w14:paraId="277A3B30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417" w:firstLineChars="232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{},{}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……</w:t>
            </w:r>
          </w:p>
          <w:p w14:paraId="63D32E41"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djustRightInd w:val="0"/>
              <w:snapToGrid w:val="0"/>
              <w:ind w:firstLine="360" w:firstLineChars="200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]</w:t>
            </w:r>
          </w:p>
        </w:tc>
      </w:tr>
    </w:tbl>
    <w:p w14:paraId="54584C76">
      <w:pPr>
        <w:rPr>
          <w:rFonts w:hint="eastAsia"/>
        </w:rPr>
      </w:pPr>
    </w:p>
    <w:p w14:paraId="4A059F03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站点新增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5D8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DD2093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1E5515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增加站点接口</w:t>
            </w:r>
          </w:p>
        </w:tc>
      </w:tr>
      <w:tr w14:paraId="44EB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2DCE2C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1C630CA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.divint3.cn:8080/api/v1/stationInfo/add</w:t>
            </w:r>
          </w:p>
        </w:tc>
      </w:tr>
      <w:tr w14:paraId="07C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A1F93B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1BB71B1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POST</w:t>
            </w:r>
          </w:p>
        </w:tc>
      </w:tr>
      <w:tr w14:paraId="7F9C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C6BAD0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73FC2CA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 "latitude": 123.456, "longitude": 78.910, "id": "station_001" }</w:t>
            </w:r>
          </w:p>
        </w:tc>
      </w:tr>
      <w:tr w14:paraId="7795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FD01C8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1011BAB4">
            <w:pP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>{</w:t>
            </w:r>
          </w:p>
          <w:p w14:paraId="1A269940">
            <w:pP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 xml:space="preserve">    "code": 0,</w:t>
            </w:r>
          </w:p>
          <w:p w14:paraId="09C06321">
            <w:pP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 xml:space="preserve">    "msg": "success",</w:t>
            </w:r>
          </w:p>
          <w:p w14:paraId="30B0D22A">
            <w:pP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 xml:space="preserve">    "data": {</w:t>
            </w:r>
          </w:p>
          <w:p w14:paraId="7E1C1823">
            <w:pP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 xml:space="preserve">        "station_id": "station_001"</w:t>
            </w:r>
          </w:p>
          <w:p w14:paraId="63673B1A">
            <w:pP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 xml:space="preserve">    }</w:t>
            </w:r>
          </w:p>
          <w:p w14:paraId="64AF352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/>
              </w:rPr>
              <w:t>}</w:t>
            </w:r>
          </w:p>
        </w:tc>
      </w:tr>
    </w:tbl>
    <w:p w14:paraId="1C9A13AC">
      <w:pPr>
        <w:rPr>
          <w:rFonts w:hint="eastAsia"/>
        </w:rPr>
      </w:pPr>
    </w:p>
    <w:p w14:paraId="08A6971B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站点删除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302F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3BD087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22DB7B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删除站点接口</w:t>
            </w:r>
          </w:p>
        </w:tc>
      </w:tr>
      <w:tr w14:paraId="7FF1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DD2DDB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0F3D4E4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.divint3.cn:8080/api/v1/stationInfo/delete</w:t>
            </w:r>
          </w:p>
        </w:tc>
      </w:tr>
      <w:tr w14:paraId="12D5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01E868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2485A6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3180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3487DB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202C19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 "id": "station_001" }</w:t>
            </w:r>
          </w:p>
        </w:tc>
      </w:tr>
      <w:tr w14:paraId="341D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C5F6FB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525810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{</w:t>
            </w:r>
          </w:p>
          <w:p w14:paraId="0E57EA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"code": 0,</w:t>
            </w:r>
          </w:p>
          <w:p w14:paraId="3C87E3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"msg": "success",</w:t>
            </w:r>
          </w:p>
          <w:p w14:paraId="5B16BC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"data": {</w:t>
            </w:r>
          </w:p>
          <w:p w14:paraId="2B6BA4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"station_id": "station_001"</w:t>
            </w:r>
          </w:p>
          <w:p w14:paraId="14684D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}</w:t>
            </w:r>
          </w:p>
          <w:p w14:paraId="3954EA19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}</w:t>
            </w:r>
          </w:p>
        </w:tc>
      </w:tr>
    </w:tbl>
    <w:p w14:paraId="4E3A3FE2">
      <w:pPr>
        <w:rPr>
          <w:rFonts w:hint="eastAsia"/>
        </w:rPr>
      </w:pPr>
    </w:p>
    <w:p w14:paraId="4D972BDF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站点修改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581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09FDDA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FFCA09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修改站点接口</w:t>
            </w:r>
          </w:p>
        </w:tc>
      </w:tr>
      <w:tr w14:paraId="20AF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F628E7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00AD3D9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.divint3.cn:8080/api/v1/stationInfo/update</w:t>
            </w:r>
          </w:p>
        </w:tc>
      </w:tr>
      <w:tr w14:paraId="651B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1A6B76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46D035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1DE2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70AFC0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CBE1C5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 "id": "station_001", "latitude": 123.456, "longitude": 78.910 }</w:t>
            </w:r>
          </w:p>
        </w:tc>
      </w:tr>
      <w:tr w14:paraId="7715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07E88D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4E0EEA9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{</w:t>
            </w:r>
          </w:p>
          <w:p w14:paraId="3E2213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"code": 0,</w:t>
            </w:r>
          </w:p>
          <w:p w14:paraId="1D4DEA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"msg": "success",</w:t>
            </w:r>
          </w:p>
          <w:p w14:paraId="533380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"data": {</w:t>
            </w:r>
          </w:p>
          <w:p w14:paraId="0FF951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"station_id": "station_001"</w:t>
            </w:r>
          </w:p>
          <w:p w14:paraId="159848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}</w:t>
            </w:r>
          </w:p>
          <w:p w14:paraId="54B8BD5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}</w:t>
            </w:r>
          </w:p>
        </w:tc>
      </w:tr>
    </w:tbl>
    <w:p w14:paraId="64190ACB">
      <w:pPr>
        <w:rPr>
          <w:rFonts w:hint="eastAsia"/>
        </w:rPr>
      </w:pPr>
    </w:p>
    <w:p w14:paraId="06D43D2A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站点查询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0A87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020466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A8EC80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根据站点id查询包含终端和事件</w:t>
            </w:r>
          </w:p>
        </w:tc>
      </w:tr>
      <w:tr w14:paraId="7E01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4D99DF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5348C76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get</w:t>
            </w:r>
          </w:p>
        </w:tc>
      </w:tr>
      <w:tr w14:paraId="7DEE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B6034E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A2FF3DB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1CAF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A2878F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89E5CD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id=station_001</w:t>
            </w:r>
          </w:p>
        </w:tc>
      </w:tr>
      <w:tr w14:paraId="22E1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92C1F4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  <w:shd w:val="clear" w:color="auto" w:fill="auto"/>
          </w:tcPr>
          <w:p w14:paraId="08E7C6A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>{</w:t>
            </w:r>
          </w:p>
          <w:p w14:paraId="71CB8D5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"code": 0,</w:t>
            </w:r>
          </w:p>
          <w:p w14:paraId="0AA1DB6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"msg": "success",</w:t>
            </w:r>
          </w:p>
          <w:p w14:paraId="1C8E8BB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"data": {</w:t>
            </w:r>
          </w:p>
          <w:p w14:paraId="0DF12C1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"id": "station_001",</w:t>
            </w:r>
          </w:p>
          <w:p w14:paraId="2BCE265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"latitude": 123.456,</w:t>
            </w:r>
          </w:p>
          <w:p w14:paraId="0BD7185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"longitude": 78.910,</w:t>
            </w:r>
          </w:p>
          <w:p w14:paraId="7BF7537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"alarm_status": "警戒级",</w:t>
            </w:r>
          </w:p>
          <w:p w14:paraId="021E1D9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"last_data_time": "2024-07-15T12:34:56Z",</w:t>
            </w:r>
          </w:p>
          <w:p w14:paraId="0F39E88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"physical_terminals": [</w:t>
            </w:r>
          </w:p>
          <w:p w14:paraId="7E907E5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{</w:t>
            </w:r>
          </w:p>
          <w:p w14:paraId="45C1A8D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"id": "terminal_001",</w:t>
            </w:r>
          </w:p>
          <w:p w14:paraId="39558F9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"latitude": 123.456,</w:t>
            </w:r>
          </w:p>
          <w:p w14:paraId="36A3217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"longitude": 78.910,</w:t>
            </w:r>
          </w:p>
          <w:p w14:paraId="28837CD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"elevation": 100,</w:t>
            </w:r>
          </w:p>
          <w:p w14:paraId="5B90FC71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"battery": 95,</w:t>
            </w:r>
          </w:p>
          <w:p w14:paraId="4C151C8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"rainfall": 20.5,</w:t>
            </w:r>
          </w:p>
          <w:p w14:paraId="36CEEF9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"acceleration_x": 0.01,</w:t>
            </w:r>
          </w:p>
          <w:p w14:paraId="2CCB595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"acceleration_y": 0.02,</w:t>
            </w:r>
          </w:p>
          <w:p w14:paraId="52CEF50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"acceleration_z": 0.03,</w:t>
            </w:r>
          </w:p>
          <w:p w14:paraId="36CA812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"intensity": 1.5,</w:t>
            </w:r>
          </w:p>
          <w:p w14:paraId="2D43BE8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"crack_displacement": 0.005,</w:t>
            </w:r>
          </w:p>
          <w:p w14:paraId="206A6E2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"tilt_x": 0.1,</w:t>
            </w:r>
          </w:p>
          <w:p w14:paraId="2E4063C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"tilt_y": 0.1,</w:t>
            </w:r>
          </w:p>
          <w:p w14:paraId="04E511D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"temperature": 22.5,</w:t>
            </w:r>
          </w:p>
          <w:p w14:paraId="7E01C81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"soil_moisture": 30.0,</w:t>
            </w:r>
          </w:p>
          <w:p w14:paraId="0F60CD8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"last_data_time": "2024-07-15T12:34:56Z",</w:t>
            </w:r>
          </w:p>
          <w:p w14:paraId="51DB613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"is_on_line": "true",</w:t>
            </w:r>
          </w:p>
          <w:p w14:paraId="4442969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"alarm_level": "警戒级"</w:t>
            </w:r>
          </w:p>
          <w:p w14:paraId="646D581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}</w:t>
            </w:r>
          </w:p>
          <w:p w14:paraId="4429D7B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],</w:t>
            </w:r>
          </w:p>
          <w:p w14:paraId="6B9329C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"chemical_terminals": [</w:t>
            </w:r>
          </w:p>
          <w:p w14:paraId="16C6C9DC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{</w:t>
            </w:r>
          </w:p>
          <w:p w14:paraId="0E626DA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"id": "terminal_002",</w:t>
            </w:r>
          </w:p>
          <w:p w14:paraId="0992E4A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"latitude": 123.456,</w:t>
            </w:r>
          </w:p>
          <w:p w14:paraId="02B8172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"longitude": 78.910,</w:t>
            </w:r>
          </w:p>
          <w:p w14:paraId="7E8A2B3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"carbon_dioxide_concentration": 400,</w:t>
            </w:r>
          </w:p>
          <w:p w14:paraId="1AE2B9D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"environment_temperature": 25,</w:t>
            </w:r>
          </w:p>
          <w:p w14:paraId="50970B7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"environment_pressure": 101.3,</w:t>
            </w:r>
          </w:p>
          <w:p w14:paraId="21D5D8B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"time": "2024-07-15T12:34:56Z",</w:t>
            </w:r>
          </w:p>
          <w:p w14:paraId="7F518A0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"hydrogen_concentration": 0.2,</w:t>
            </w:r>
          </w:p>
          <w:p w14:paraId="6ED7756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"elevation": 100,</w:t>
            </w:r>
          </w:p>
          <w:p w14:paraId="54ACF2F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"last_data_time": "2024-07-15T12:34:56Z",</w:t>
            </w:r>
          </w:p>
          <w:p w14:paraId="4CC9027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"is_on_line": "true",</w:t>
            </w:r>
          </w:p>
          <w:p w14:paraId="614020E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"alarm_level": "正常"</w:t>
            </w:r>
          </w:p>
          <w:p w14:paraId="41452C9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}</w:t>
            </w:r>
          </w:p>
          <w:p w14:paraId="0595A20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],</w:t>
            </w:r>
          </w:p>
          <w:p w14:paraId="59E73F13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"alarm_msg": [</w:t>
            </w:r>
          </w:p>
          <w:p w14:paraId="0AC8BFF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{</w:t>
            </w:r>
          </w:p>
          <w:p w14:paraId="66EBFD6B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"alarm_level": "警戒级",</w:t>
            </w:r>
          </w:p>
          <w:p w14:paraId="010CED2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"alarm_time": "2024-07-15T12:34:56Z",</w:t>
            </w:r>
          </w:p>
          <w:p w14:paraId="794B156A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"alarm_value": "20.5",</w:t>
            </w:r>
          </w:p>
          <w:p w14:paraId="5C84AC5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"alarm_param": "rainfall",</w:t>
            </w:r>
          </w:p>
          <w:p w14:paraId="2A81B7B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    "alarm_terminal_id": "terminal_001"</w:t>
            </w:r>
          </w:p>
          <w:p w14:paraId="0E7EB949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    }</w:t>
            </w:r>
          </w:p>
          <w:p w14:paraId="0B74B2D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    ]</w:t>
            </w:r>
          </w:p>
          <w:p w14:paraId="1797BD1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 xml:space="preserve">    }</w:t>
            </w:r>
          </w:p>
          <w:p w14:paraId="4ED74087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  <w:t>}</w:t>
            </w:r>
          </w:p>
        </w:tc>
      </w:tr>
    </w:tbl>
    <w:p w14:paraId="3D5EB016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增加站点设备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4B34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EB1987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1566C9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增加设备接口</w:t>
            </w:r>
          </w:p>
        </w:tc>
      </w:tr>
      <w:tr w14:paraId="613B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943E57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245F1FF8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.divint3.cn:8080/api/v1/terminal/add</w:t>
            </w:r>
          </w:p>
        </w:tc>
      </w:tr>
      <w:tr w14:paraId="33DF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264E5F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78FEE65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POST</w:t>
            </w:r>
          </w:p>
        </w:tc>
      </w:tr>
      <w:tr w14:paraId="7718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B5C5BC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4F684BE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{ "station_id": "station_001", "type": "physical", // or "chemical" "terminal": </w:t>
            </w:r>
          </w:p>
          <w:p w14:paraId="0CAC402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 "id": "terminal_003", "latitude": 123.456, "longitude": 78.910, // additional terminal-specific fields } }</w:t>
            </w:r>
          </w:p>
        </w:tc>
      </w:tr>
      <w:tr w14:paraId="2292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D0C2BC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170384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{</w:t>
            </w:r>
          </w:p>
          <w:p w14:paraId="30A6FC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"code": 0,</w:t>
            </w:r>
          </w:p>
          <w:p w14:paraId="62EC58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"msg": "success",</w:t>
            </w:r>
          </w:p>
          <w:p w14:paraId="125431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"data": {</w:t>
            </w:r>
          </w:p>
          <w:p w14:paraId="0C3760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"station_id": "</w:t>
            </w:r>
            <w:r>
              <w:rPr>
                <w:rFonts w:ascii="宋体" w:hAnsi="宋体" w:eastAsia="宋体" w:cs="宋体"/>
                <w:sz w:val="24"/>
                <w:szCs w:val="24"/>
              </w:rPr>
              <w:t>terminal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003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"</w:t>
            </w:r>
          </w:p>
          <w:p w14:paraId="067743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}</w:t>
            </w:r>
          </w:p>
          <w:p w14:paraId="5860599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}</w:t>
            </w:r>
          </w:p>
        </w:tc>
      </w:tr>
    </w:tbl>
    <w:p w14:paraId="3F53D5B5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删除站点设备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5F8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D8223B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1653FC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删除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设备接口</w:t>
            </w:r>
          </w:p>
        </w:tc>
      </w:tr>
      <w:tr w14:paraId="1A01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11CE6E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174C724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.divint3.cn:8080/api/v1/terminal/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delete</w:t>
            </w:r>
          </w:p>
        </w:tc>
      </w:tr>
      <w:tr w14:paraId="214E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C4E924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4E0D1B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POST</w:t>
            </w:r>
          </w:p>
        </w:tc>
      </w:tr>
      <w:tr w14:paraId="1D43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CA9DAE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C327CD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 "station_id": "station_001", "terminal_id": "terminal_003" }</w:t>
            </w:r>
          </w:p>
        </w:tc>
      </w:tr>
      <w:tr w14:paraId="6C22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EB203C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648371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{</w:t>
            </w:r>
          </w:p>
          <w:p w14:paraId="170005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"code": 0,</w:t>
            </w:r>
          </w:p>
          <w:p w14:paraId="73A5A5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"msg": "success",</w:t>
            </w:r>
          </w:p>
          <w:p w14:paraId="1941AE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"data": {</w:t>
            </w:r>
          </w:p>
          <w:p w14:paraId="23E9DD55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"station_id": "station_001", </w:t>
            </w:r>
          </w:p>
          <w:p w14:paraId="2DA0D6A6">
            <w:pPr>
              <w:ind w:firstLine="960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"terminal_id": "terminal_003" </w:t>
            </w:r>
          </w:p>
          <w:p w14:paraId="073A79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}</w:t>
            </w:r>
          </w:p>
          <w:p w14:paraId="68B0F7C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}</w:t>
            </w:r>
          </w:p>
        </w:tc>
      </w:tr>
    </w:tbl>
    <w:p w14:paraId="05A13F07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修改站点设备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0D57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FBBC86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097624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修改设备接口</w:t>
            </w:r>
          </w:p>
        </w:tc>
      </w:tr>
      <w:tr w14:paraId="7A95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5BC472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4D30021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.divint3.cn:8080/api/v1/terminal/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pdate</w:t>
            </w:r>
          </w:p>
        </w:tc>
      </w:tr>
      <w:tr w14:paraId="5DD5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8E3E9E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2BA9974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POST</w:t>
            </w:r>
          </w:p>
        </w:tc>
      </w:tr>
      <w:tr w14:paraId="2885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0498C8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8B0A5C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{ "station_id": "station_001",</w:t>
            </w:r>
          </w:p>
          <w:p w14:paraId="6AF37A0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"terminal_id": "terminal_003",</w:t>
            </w:r>
          </w:p>
          <w:p w14:paraId="73AD378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"type": "physical", // or "chemical" </w:t>
            </w:r>
          </w:p>
          <w:p w14:paraId="36D867F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"terminal": </w:t>
            </w:r>
          </w:p>
          <w:p w14:paraId="70AEB360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{ "latitude": 123.456, </w:t>
            </w:r>
          </w:p>
          <w:p w14:paraId="03073EB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"longitude": 78.910, </w:t>
            </w:r>
          </w:p>
          <w:p w14:paraId="6FA0D55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// additional terminal-specific fields </w:t>
            </w:r>
          </w:p>
          <w:p w14:paraId="31AC23C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} }</w:t>
            </w:r>
          </w:p>
        </w:tc>
      </w:tr>
      <w:tr w14:paraId="6FDC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4A519E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729553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{</w:t>
            </w:r>
          </w:p>
          <w:p w14:paraId="75CEAA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"code": 0,</w:t>
            </w:r>
          </w:p>
          <w:p w14:paraId="1A42F3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"msg": "success",</w:t>
            </w:r>
          </w:p>
          <w:p w14:paraId="48CFB2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"data": {</w:t>
            </w:r>
          </w:p>
          <w:p w14:paraId="2258CCF8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"station_id": "station_001", </w:t>
            </w:r>
          </w:p>
          <w:p w14:paraId="642B5DF9">
            <w:pPr>
              <w:ind w:firstLine="960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"terminal_id": "terminal_003" </w:t>
            </w:r>
          </w:p>
          <w:p w14:paraId="12B1FA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}</w:t>
            </w:r>
          </w:p>
          <w:p w14:paraId="32609D1D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}</w:t>
            </w:r>
          </w:p>
        </w:tc>
      </w:tr>
    </w:tbl>
    <w:p w14:paraId="59068E81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查询站点设备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EB6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635D0C4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0" w:type="pct"/>
          </w:tcPr>
          <w:p w14:paraId="21073BC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设备接口</w:t>
            </w:r>
          </w:p>
        </w:tc>
      </w:tr>
      <w:tr w14:paraId="1447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24D8217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0" w:type="pct"/>
          </w:tcPr>
          <w:p w14:paraId="3A8EFB70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.divint3.cn:8080/api/v1/terminal/get</w:t>
            </w:r>
          </w:p>
        </w:tc>
      </w:tr>
      <w:tr w14:paraId="222E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7E0B790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0" w:type="pct"/>
          </w:tcPr>
          <w:p w14:paraId="35F63F5C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GET</w:t>
            </w:r>
          </w:p>
        </w:tc>
      </w:tr>
      <w:tr w14:paraId="6E2E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450C31C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0" w:type="pct"/>
          </w:tcPr>
          <w:p w14:paraId="6181DE1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terminal_id=terminal_003</w:t>
            </w:r>
          </w:p>
        </w:tc>
      </w:tr>
      <w:tr w14:paraId="3167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56D29EC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437050D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</w:t>
            </w:r>
          </w:p>
          <w:p w14:paraId="2310C38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"code": 0,</w:t>
            </w:r>
          </w:p>
          <w:p w14:paraId="7528F66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"msg": 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success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",</w:t>
            </w:r>
          </w:p>
          <w:p w14:paraId="67699F3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"data": [</w:t>
            </w:r>
          </w:p>
          <w:p w14:paraId="4535413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{</w:t>
            </w:r>
          </w:p>
          <w:p w14:paraId="2770018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"warning_level": "警报级",</w:t>
            </w:r>
          </w:p>
          <w:p w14:paraId="308AD10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"terminals_type": "化学",</w:t>
            </w:r>
          </w:p>
          <w:p w14:paraId="4A30454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"station_name": "湖北省武汉市XXX地区站点",</w:t>
            </w:r>
          </w:p>
          <w:p w14:paraId="56A3E1F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"terminal_id": "terminal1",</w:t>
            </w:r>
          </w:p>
          <w:p w14:paraId="364CDE9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"alarm_time": "2024-07-08T15:30:00Z",</w:t>
            </w:r>
          </w:p>
          <w:p w14:paraId="5572799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"alarm_param": "氢气浓度",</w:t>
            </w:r>
          </w:p>
          <w:p w14:paraId="77FACF8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"alarm_value": "5.0"</w:t>
            </w:r>
          </w:p>
          <w:p w14:paraId="3CC8218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},</w:t>
            </w:r>
          </w:p>
          <w:p w14:paraId="556F47F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{</w:t>
            </w:r>
          </w:p>
          <w:p w14:paraId="54F86B5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"warning_level": "警报级",</w:t>
            </w:r>
          </w:p>
          <w:p w14:paraId="28226EF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"terminals_type": "物理",</w:t>
            </w:r>
          </w:p>
          <w:p w14:paraId="36B5D6D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"station_name": "湖北省武汉市YYY地区站点",</w:t>
            </w:r>
          </w:p>
          <w:p w14:paraId="0706F05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"terminal_id": "terminal2",</w:t>
            </w:r>
          </w:p>
          <w:p w14:paraId="1D4B7D0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"alarm_time": "2024-07-08T15:29:45Z",</w:t>
            </w:r>
          </w:p>
          <w:p w14:paraId="6FA68D2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"alarm_param": "温度",</w:t>
            </w:r>
          </w:p>
          <w:p w14:paraId="04A7CC1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"alarm_value": "45.0"</w:t>
            </w:r>
          </w:p>
          <w:p w14:paraId="4BB6C2C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}</w:t>
            </w:r>
          </w:p>
          <w:p w14:paraId="104EFE5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</w:t>
            </w:r>
            <w:bookmarkStart w:id="2" w:name="_GoBack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// 其他报警事件</w:t>
            </w:r>
          </w:p>
          <w:bookmarkEnd w:id="2"/>
          <w:p w14:paraId="421BAA2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]</w:t>
            </w:r>
          </w:p>
          <w:p w14:paraId="5A727DC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}</w:t>
            </w:r>
          </w:p>
        </w:tc>
      </w:tr>
      <w:tr w14:paraId="576C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17BD0468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180" w:type="pct"/>
          </w:tcPr>
          <w:p w14:paraId="3C82C1B5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2B119B">
      <w:pPr>
        <w:rPr>
          <w:rFonts w:hint="eastAsia"/>
        </w:rPr>
      </w:pPr>
    </w:p>
    <w:p w14:paraId="091BFAD6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告警事件列表数据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4DF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14DA634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1" w:type="pct"/>
          </w:tcPr>
          <w:p w14:paraId="584E762D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获取最近的报警事件，返回最多10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0条数据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倒序排列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，包含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时间，地点，设备id，参量类型，数值，预警等级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目前参数类型化学包含：氢气浓度、二氧化塔浓度、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、气压、海拔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物理包含：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海拔、电量、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加速度X、加速度Y、加速度Z、烈度、地裂缝位移、倾斜X、倾斜Y、温度、土壤含水率</w:t>
            </w:r>
          </w:p>
        </w:tc>
      </w:tr>
      <w:tr w14:paraId="1227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60F701AF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1" w:type="pct"/>
          </w:tcPr>
          <w:p w14:paraId="1FD3F4F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warning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Info/list</w:t>
            </w:r>
          </w:p>
        </w:tc>
      </w:tr>
      <w:tr w14:paraId="0C21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2C46151C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1" w:type="pct"/>
          </w:tcPr>
          <w:p w14:paraId="0DDFC32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GET</w:t>
            </w:r>
          </w:p>
        </w:tc>
      </w:tr>
      <w:tr w14:paraId="391A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9" w:type="pct"/>
            <w:shd w:val="clear" w:color="auto" w:fill="D8D8D8"/>
          </w:tcPr>
          <w:p w14:paraId="643650C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1" w:type="pct"/>
          </w:tcPr>
          <w:p w14:paraId="6E958D9A">
            <w:pP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start_time: string (起始时间，格式为 YYYY-MM-DD HH:MM:SS)</w:t>
            </w:r>
          </w:p>
          <w:p w14:paraId="7C59B97A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end_time: string (结束时间，格式为 YYYY-MM-DD HH:MM:SS)</w:t>
            </w:r>
          </w:p>
        </w:tc>
      </w:tr>
      <w:tr w14:paraId="77BF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3B257A5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0F95ECE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</w:t>
            </w:r>
          </w:p>
          <w:p w14:paraId="3215ABA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"code": 0,</w:t>
            </w:r>
          </w:p>
          <w:p w14:paraId="33593F3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"msg": 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success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",</w:t>
            </w:r>
          </w:p>
          <w:p w14:paraId="0E73DAA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"data": [</w:t>
            </w:r>
          </w:p>
          <w:p w14:paraId="41DCA37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{</w:t>
            </w:r>
          </w:p>
          <w:p w14:paraId="6F40084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"warning_level": "警报级",</w:t>
            </w:r>
          </w:p>
          <w:p w14:paraId="3A62EA8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"terminals_type": "化学",</w:t>
            </w:r>
          </w:p>
          <w:p w14:paraId="00ACFE4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"station_name": "湖北省武汉市XXX地区站点",</w:t>
            </w:r>
          </w:p>
          <w:p w14:paraId="69A2D0F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"terminal_id": "terminal1",</w:t>
            </w:r>
          </w:p>
          <w:p w14:paraId="7F29EF0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"alarm_time": "2024-07-08T15:30:00Z",</w:t>
            </w:r>
          </w:p>
          <w:p w14:paraId="0DEDD07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"alarm_param": "氢气浓度",</w:t>
            </w:r>
          </w:p>
          <w:p w14:paraId="0D64008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"alarm_value": "5.0"</w:t>
            </w:r>
          </w:p>
          <w:p w14:paraId="4C974E6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},</w:t>
            </w:r>
          </w:p>
          <w:p w14:paraId="04634BA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{</w:t>
            </w:r>
          </w:p>
          <w:p w14:paraId="6859E22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"warning_level": "警报级",</w:t>
            </w:r>
          </w:p>
          <w:p w14:paraId="5B632F2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"terminals_type": "物理",</w:t>
            </w:r>
          </w:p>
          <w:p w14:paraId="432231F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"station_name": "湖北省武汉市YYY地区站点",</w:t>
            </w:r>
          </w:p>
          <w:p w14:paraId="795C13C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"terminal_id": "terminal2",</w:t>
            </w:r>
          </w:p>
          <w:p w14:paraId="3445E89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"alarm_time": "2024-07-08T15:29:45Z",</w:t>
            </w:r>
          </w:p>
          <w:p w14:paraId="5B4D7AD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"alarm_param": "温度",</w:t>
            </w:r>
          </w:p>
          <w:p w14:paraId="5D198A6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"alarm_value": "45.0"</w:t>
            </w:r>
          </w:p>
          <w:p w14:paraId="7A3D264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}</w:t>
            </w:r>
          </w:p>
          <w:p w14:paraId="4794F12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// 其他报警事件</w:t>
            </w:r>
          </w:p>
          <w:p w14:paraId="39EC475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]</w:t>
            </w:r>
          </w:p>
          <w:p w14:paraId="142F1BE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}</w:t>
            </w:r>
          </w:p>
        </w:tc>
      </w:tr>
    </w:tbl>
    <w:p w14:paraId="2A5BE4AF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告警事件列表数据（带筛选）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3327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7800D927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1" w:type="pct"/>
          </w:tcPr>
          <w:p w14:paraId="32EF4DCA"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获取最近的报警事件，返回最多10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0条数据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倒序排列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，包含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时间，地点，设备id，参量类型，数值，预警等级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目前参数类型化学包含：氢气浓度、二氧化塔浓度、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、气压、海拔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物理包含：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海拔、电量、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加速度X、加速度Y、加速度Z、烈度、地裂缝位移、倾斜X、倾斜Y、温度、土壤含水率</w:t>
            </w:r>
          </w:p>
        </w:tc>
      </w:tr>
      <w:tr w14:paraId="122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7077110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1" w:type="pct"/>
          </w:tcPr>
          <w:p w14:paraId="75F8582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warning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Info/list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_filt</w:t>
            </w:r>
          </w:p>
        </w:tc>
      </w:tr>
      <w:tr w14:paraId="43A4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3BCD51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1" w:type="pct"/>
          </w:tcPr>
          <w:p w14:paraId="055A55C6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GET</w:t>
            </w:r>
          </w:p>
        </w:tc>
      </w:tr>
      <w:tr w14:paraId="3C9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9" w:type="pct"/>
            <w:shd w:val="clear" w:color="auto" w:fill="D8D8D8"/>
          </w:tcPr>
          <w:p w14:paraId="0810131D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1" w:type="pct"/>
          </w:tcPr>
          <w:p w14:paraId="14A21101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start_time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(起始时间，格式为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YYYY-MM-DD HH:MM:SS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  <w:p w14:paraId="1E2C3E44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end_time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(结束时间，格式为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YYYY-MM-DD HH:MM:SS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  <w:p w14:paraId="76D5C592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terminals_type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(参数类型筛选，值为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"物理"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或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"化学"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  <w:p w14:paraId="2F11E753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alarm_param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(报警类型筛选，如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"氢气浓度"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"温度"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"海拔"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等)</w:t>
            </w:r>
          </w:p>
          <w:p w14:paraId="410441F6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page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int (页码，从 1 开始)</w:t>
            </w:r>
          </w:p>
          <w:p w14:paraId="34BAD8E6">
            <w:pPr>
              <w:widowControl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page_size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int (单页显示记录数)</w:t>
            </w:r>
          </w:p>
        </w:tc>
      </w:tr>
      <w:tr w14:paraId="02AE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18BFB95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4F61E9B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{</w:t>
            </w:r>
          </w:p>
          <w:p w14:paraId="5A50EDB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"code": 0,</w:t>
            </w:r>
          </w:p>
          <w:p w14:paraId="746C9D5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"msg": "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success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",</w:t>
            </w:r>
          </w:p>
          <w:p w14:paraId="0FB4A73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"data_count": 160,</w:t>
            </w:r>
          </w:p>
          <w:p w14:paraId="5BB5125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"data": [</w:t>
            </w:r>
          </w:p>
          <w:p w14:paraId="49D3DE6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{</w:t>
            </w:r>
          </w:p>
          <w:p w14:paraId="11A6A40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"warning_level": "警报级",</w:t>
            </w:r>
          </w:p>
          <w:p w14:paraId="7B55121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"terminals_type": "化学",</w:t>
            </w:r>
          </w:p>
          <w:p w14:paraId="5909DB6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"station_name": "湖北省武汉市XXX地区站点",</w:t>
            </w:r>
          </w:p>
          <w:p w14:paraId="0BFC89E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"terminal_id": "terminal1",</w:t>
            </w:r>
          </w:p>
          <w:p w14:paraId="74140FC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"alarm_time": "2024-07-08T15:30:00Z",</w:t>
            </w:r>
          </w:p>
          <w:p w14:paraId="752951E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"alarm_param": "氢气浓度",</w:t>
            </w:r>
          </w:p>
          <w:p w14:paraId="047F5AA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"alarm_value": "5.0"</w:t>
            </w:r>
          </w:p>
          <w:p w14:paraId="6E3DBAF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},</w:t>
            </w:r>
          </w:p>
          <w:p w14:paraId="14876A7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{</w:t>
            </w:r>
          </w:p>
          <w:p w14:paraId="375CA31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"warning_level": "警报级",</w:t>
            </w:r>
          </w:p>
          <w:p w14:paraId="26C1F94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"terminals_type": "物理",</w:t>
            </w:r>
          </w:p>
          <w:p w14:paraId="60AE1FC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"station_name": "湖北省武汉市YYY地区站点",</w:t>
            </w:r>
          </w:p>
          <w:p w14:paraId="49695BE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"terminal_id": "terminal2",</w:t>
            </w:r>
          </w:p>
          <w:p w14:paraId="31FF754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"alarm_time": "2024-07-08T15:29:45Z",</w:t>
            </w:r>
          </w:p>
          <w:p w14:paraId="5CDF8B3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"alarm_param": "温度",</w:t>
            </w:r>
          </w:p>
          <w:p w14:paraId="4D16DC9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    "alarm_value": "45.0"</w:t>
            </w:r>
          </w:p>
          <w:p w14:paraId="4F00CCF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}</w:t>
            </w:r>
          </w:p>
          <w:p w14:paraId="52BA492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    // 其他报警事件</w:t>
            </w:r>
          </w:p>
          <w:p w14:paraId="33BECB8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 xml:space="preserve">    ]</w:t>
            </w:r>
          </w:p>
          <w:p w14:paraId="626DA38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}</w:t>
            </w:r>
          </w:p>
          <w:p w14:paraId="2561D243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CFECFF7">
      <w:pPr>
        <w:rPr>
          <w:rFonts w:hint="eastAsia"/>
        </w:rPr>
      </w:pPr>
      <w:r>
        <w:rPr>
          <w:rFonts w:hint="eastAsia"/>
        </w:rPr>
        <w:t>化学终端</w:t>
      </w:r>
    </w:p>
    <w:p w14:paraId="797088ED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"h2Concentration": 氢气浓度 (单位: ppm)</w:t>
      </w:r>
    </w:p>
    <w:p w14:paraId="421C9360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"co2Concentration": 二氧化碳浓度 (单位: %)</w:t>
      </w:r>
    </w:p>
    <w:p w14:paraId="04F4C388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"temperature": 温度 (单位: 摄氏度)</w:t>
      </w:r>
    </w:p>
    <w:p w14:paraId="22768476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"pressure": 气压 (单位: hPa)</w:t>
      </w:r>
    </w:p>
    <w:p w14:paraId="1F59076F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"altitude": 海拔 (单位: 米)</w:t>
      </w:r>
    </w:p>
    <w:p w14:paraId="7A7277EE">
      <w:pPr>
        <w:rPr>
          <w:rFonts w:hint="eastAsia"/>
        </w:rPr>
      </w:pPr>
      <w:r>
        <w:rPr>
          <w:rFonts w:hint="eastAsia"/>
        </w:rPr>
        <w:t>物理终端</w:t>
      </w:r>
    </w:p>
    <w:p w14:paraId="61EBDB2E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"altitude": 海拔 (单位: 米)</w:t>
      </w:r>
    </w:p>
    <w:p w14:paraId="13ADE266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"electricity": 电量 (单位: %)</w:t>
      </w:r>
    </w:p>
    <w:p w14:paraId="0E32BB68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"rainfall": 雨量 (单位: mm)</w:t>
      </w:r>
    </w:p>
    <w:p w14:paraId="4EF15E32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"accelerationX": 加速度X (单位: m/s²)</w:t>
      </w:r>
    </w:p>
    <w:p w14:paraId="7D6F73CA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"accelerationY": 加速度Y (单位: m/s²)</w:t>
      </w:r>
    </w:p>
    <w:p w14:paraId="6B412B4F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"accelerationZ": 加速度Z (单位: m/s²)</w:t>
      </w:r>
    </w:p>
    <w:p w14:paraId="68B13C38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"intensity": 烈度 (单位: 无)</w:t>
      </w:r>
    </w:p>
    <w:p w14:paraId="3C0EA338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"groundFissure": 地裂缝位移 (单位: mm)</w:t>
      </w:r>
    </w:p>
    <w:p w14:paraId="612B29EF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"inclineX": 倾斜X (单位: 度)</w:t>
      </w:r>
    </w:p>
    <w:p w14:paraId="4ACFD965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"inclineY": 倾斜Y (单位: 度)</w:t>
      </w:r>
    </w:p>
    <w:p w14:paraId="4EAFD0C0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"soilMoisture": 土壤含水率 (单位: %RH)</w:t>
      </w:r>
    </w:p>
    <w:p w14:paraId="43CF9406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"temperature": 温度 (单位: 摄氏度)</w:t>
      </w:r>
    </w:p>
    <w:p w14:paraId="0F06E2BA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通过事件查询关联相关站点数据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7E54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5C11F2E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BCB5915">
            <w:pPr>
              <w:pStyle w:val="3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事件包含终端和站点id,可通过1.2站点终端状态数据接口查询</w:t>
            </w:r>
          </w:p>
        </w:tc>
      </w:tr>
      <w:tr w14:paraId="24D2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AD2D10B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76C6D83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get</w:t>
            </w:r>
          </w:p>
        </w:tc>
      </w:tr>
      <w:tr w14:paraId="2AC7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D713B06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3698DE05">
            <w:pPr>
              <w:pStyle w:val="9"/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Cs w:val="20"/>
              </w:rPr>
              <w:t>GET</w:t>
            </w:r>
          </w:p>
        </w:tc>
      </w:tr>
      <w:tr w14:paraId="080F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CDA4F2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6C442BBF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terminal_id=terminal_003</w:t>
            </w:r>
          </w:p>
        </w:tc>
      </w:tr>
      <w:tr w14:paraId="5DD2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BD921E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1E132761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上同1.2接口</w:t>
            </w:r>
          </w:p>
        </w:tc>
      </w:tr>
    </w:tbl>
    <w:p w14:paraId="13CDF95E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获取特定终端的历史数据，用于绘制折线图等（</w:t>
      </w:r>
      <w:r>
        <w:rPr>
          <w:rFonts w:hint="eastAsia" w:ascii="宋体" w:hAnsi="宋体" w:cs="宋体"/>
          <w:szCs w:val="24"/>
        </w:rPr>
        <w:t>物理</w:t>
      </w:r>
      <w:r>
        <w:rPr>
          <w:rFonts w:hint="eastAsia"/>
        </w:rPr>
        <w:t>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010"/>
      </w:tblGrid>
      <w:tr w14:paraId="0DC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pct"/>
            <w:shd w:val="clear" w:color="auto" w:fill="D8D8D8"/>
          </w:tcPr>
          <w:p w14:paraId="50C7CDE2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0" w:type="pct"/>
          </w:tcPr>
          <w:p w14:paraId="7A6566A6">
            <w:pPr>
              <w:pStyle w:val="3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获取特定终端的历史数据，用于绘制折线图等。返回最新的最多1000条数据</w:t>
            </w:r>
          </w:p>
        </w:tc>
      </w:tr>
      <w:tr w14:paraId="5474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43004C6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0" w:type="pct"/>
          </w:tcPr>
          <w:p w14:paraId="1722136C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.divint3.cn:8080/api/v1/stationInfo/physicalTerminal/history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（物理）</w:t>
            </w:r>
          </w:p>
          <w:p w14:paraId="435A72C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DE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2468AF7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0" w:type="pct"/>
          </w:tcPr>
          <w:p w14:paraId="04D0C83A">
            <w:pPr>
              <w:pStyle w:val="9"/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Cs w:val="20"/>
              </w:rPr>
              <w:t>GET</w:t>
            </w:r>
          </w:p>
        </w:tc>
      </w:tr>
      <w:tr w14:paraId="5B4F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DC17099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0" w:type="pct"/>
          </w:tcPr>
          <w:p w14:paraId="2576D81E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Symbol" w:hAnsi="Symbol" w:eastAsia="Symbol" w:cs="Symbol"/>
                <w:kern w:val="0"/>
                <w:sz w:val="24"/>
                <w:szCs w:val="20"/>
              </w:rPr>
              <w:t>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terminal_id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string (终端ID)</w:t>
            </w:r>
          </w:p>
          <w:p w14:paraId="4CAA31BA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Symbol" w:hAnsi="Symbol" w:eastAsia="Symbol" w:cs="Symbol"/>
                <w:kern w:val="0"/>
                <w:sz w:val="24"/>
                <w:szCs w:val="20"/>
              </w:rPr>
              <w:t>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param_type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string (请求参数类型，如下所示)</w:t>
            </w:r>
          </w:p>
          <w:p w14:paraId="1F60E8B9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"altitude"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海拔, 单位：米 (Integer, -999~9999)</w:t>
            </w:r>
          </w:p>
          <w:p w14:paraId="6AAE4BE5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"electricity"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电量, 单位：百分比 (Integer, 00~99%)</w:t>
            </w:r>
          </w:p>
          <w:p w14:paraId="1C9B05E5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"rainfall"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雨量, 单位：毫米 (Double, 00~99)</w:t>
            </w:r>
          </w:p>
          <w:p w14:paraId="4477B32D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"accelerationX"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X方向加速度, 单位：米/秒² (Double, 0.00~9.99)</w:t>
            </w:r>
          </w:p>
          <w:p w14:paraId="58F15970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"accelerationY"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Y方向加速度, 单位：米/秒² (Double, 0.00~9.99)</w:t>
            </w:r>
          </w:p>
          <w:p w14:paraId="374875BC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"accelerationZ"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Z方向加速度, 单位：米/秒² (Double, 0.00~9.99)</w:t>
            </w:r>
          </w:p>
          <w:p w14:paraId="17F3EA47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"intensity"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烈度, 单位：度 (Double, 0.0~9.9)</w:t>
            </w:r>
          </w:p>
          <w:p w14:paraId="77ECF6F0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"groundFissure"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地裂缝位移, 单位：毫米 (Double, 000.0~999.9)</w:t>
            </w:r>
          </w:p>
          <w:p w14:paraId="07D7B30D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"inclineX"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X方向倾斜角度, 单位：度 (Double, -180.00~+180.00)</w:t>
            </w:r>
          </w:p>
          <w:p w14:paraId="3D0F0110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"inclineY"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Y方向倾斜角度, 单位：度 (Double, -180.00~+180.00)</w:t>
            </w:r>
          </w:p>
          <w:p w14:paraId="55FA0AE4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"temperature"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温度, 单位：摄氏度 (Double, -40.0~85.0)</w:t>
            </w:r>
          </w:p>
          <w:p w14:paraId="60B48BEC">
            <w:pPr>
              <w:widowControl/>
              <w:numPr>
                <w:ilvl w:val="0"/>
                <w:numId w:val="17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"soilMoisture"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土壤含水率, 单位：百分比 (Double, 00.0~99.9%RH)</w:t>
            </w:r>
          </w:p>
          <w:p w14:paraId="4A0C97EE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Symbol" w:hAnsi="Symbol" w:eastAsia="Symbol" w:cs="Symbol"/>
                <w:kern w:val="0"/>
                <w:sz w:val="24"/>
                <w:szCs w:val="20"/>
              </w:rPr>
              <w:t>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start_time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(起始时间，格式为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YYYY-MM-DD HH:MM:SS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  <w:p w14:paraId="119AAC6D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Symbol" w:hAnsi="Symbol" w:eastAsia="Symbol" w:cs="Symbol"/>
                <w:kern w:val="0"/>
                <w:sz w:val="24"/>
                <w:szCs w:val="20"/>
              </w:rPr>
              <w:t>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end_time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(结束时间，格式为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YYYY-MM-DD HH:MM:SS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  <w:p w14:paraId="02FFDA1E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 w14:paraId="72E3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7F3A61C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8010" w:type="dxa"/>
          </w:tcPr>
          <w:p w14:paraId="62E85C3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{</w:t>
            </w:r>
          </w:p>
          <w:p w14:paraId="39700F1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code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": 0,</w:t>
            </w:r>
          </w:p>
          <w:p w14:paraId="7582066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msg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":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success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",</w:t>
            </w:r>
          </w:p>
          <w:p w14:paraId="1141F90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"data": [</w:t>
            </w:r>
          </w:p>
          <w:p w14:paraId="176520B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{</w:t>
            </w:r>
          </w:p>
          <w:p w14:paraId="5567CC1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"time": "2024-07-08 15:30:00",</w:t>
            </w:r>
          </w:p>
          <w:p w14:paraId="2301B47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"param_type": "altitude",</w:t>
            </w:r>
          </w:p>
          <w:p w14:paraId="6595F0A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"value": 1000</w:t>
            </w:r>
          </w:p>
          <w:p w14:paraId="358BCE8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},</w:t>
            </w:r>
          </w:p>
          <w:p w14:paraId="5389431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{</w:t>
            </w:r>
          </w:p>
          <w:p w14:paraId="55978E7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"time": "2024-07-08 15:29:45",</w:t>
            </w:r>
          </w:p>
          <w:p w14:paraId="4E95716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"param_type": "temperature",</w:t>
            </w:r>
          </w:p>
          <w:p w14:paraId="2D52EEC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"value": 25.5</w:t>
            </w:r>
          </w:p>
          <w:p w14:paraId="0C348AE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}</w:t>
            </w:r>
          </w:p>
          <w:p w14:paraId="54DDCC5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// 其他数据</w:t>
            </w:r>
          </w:p>
          <w:p w14:paraId="4FD010A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]</w:t>
            </w:r>
          </w:p>
          <w:p w14:paraId="47FC9CD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}</w:t>
            </w:r>
          </w:p>
          <w:p w14:paraId="58CDC714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FBE252F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获取特定终端的历史数据，用于绘制折线图等（化学）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536"/>
      </w:tblGrid>
      <w:tr w14:paraId="3FE1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04CF4B8A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4180" w:type="pct"/>
          </w:tcPr>
          <w:p w14:paraId="61DF192B">
            <w:pPr>
              <w:pStyle w:val="3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1"/>
              </w:rPr>
              <w:t>获取特定终端的历史数据，用于绘制折线图等。返回最新的最多1000条数据</w:t>
            </w:r>
          </w:p>
        </w:tc>
      </w:tr>
      <w:tr w14:paraId="2907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104F6135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4180" w:type="pct"/>
          </w:tcPr>
          <w:p w14:paraId="3E36CF0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.divint3.cn:8080/api/v1/stationInfo/chemicalTerminal /history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（化学）</w:t>
            </w:r>
          </w:p>
        </w:tc>
      </w:tr>
      <w:tr w14:paraId="207F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45C8FD73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4180" w:type="pct"/>
          </w:tcPr>
          <w:p w14:paraId="390858FF">
            <w:pPr>
              <w:pStyle w:val="9"/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Cs w:val="20"/>
              </w:rPr>
              <w:t>GET</w:t>
            </w:r>
          </w:p>
        </w:tc>
      </w:tr>
      <w:tr w14:paraId="3C7F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1F0EDC50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4180" w:type="pct"/>
          </w:tcPr>
          <w:p w14:paraId="76F42A49">
            <w:pPr>
              <w:widowControl/>
              <w:numPr>
                <w:ilvl w:val="0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terminal_id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string (终端ID)</w:t>
            </w:r>
          </w:p>
          <w:p w14:paraId="12B91455">
            <w:pPr>
              <w:widowControl/>
              <w:numPr>
                <w:ilvl w:val="0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param_type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string (请求参数类型，如下所示)</w:t>
            </w:r>
          </w:p>
          <w:p w14:paraId="0516F917">
            <w:pPr>
              <w:widowControl/>
              <w:numPr>
                <w:ilvl w:val="1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"h2Concentration"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氢气浓度, 单位：ppm (Double, 3位小数)</w:t>
            </w:r>
          </w:p>
          <w:p w14:paraId="2F7D23CA">
            <w:pPr>
              <w:widowControl/>
              <w:numPr>
                <w:ilvl w:val="1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"co2Concentration"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二氧化碳浓度, 单位：百分比 (Double, 2位小数)</w:t>
            </w:r>
          </w:p>
          <w:p w14:paraId="7E9299FA">
            <w:pPr>
              <w:widowControl/>
              <w:numPr>
                <w:ilvl w:val="1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"temperature"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温度, 单位：摄氏度 (Double, 1位小数)</w:t>
            </w:r>
          </w:p>
          <w:p w14:paraId="68FF8D61">
            <w:pPr>
              <w:widowControl/>
              <w:numPr>
                <w:ilvl w:val="1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"pressure"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气压, 单位：hPa (Double, 1位小数)</w:t>
            </w:r>
          </w:p>
          <w:p w14:paraId="1A345B62">
            <w:pPr>
              <w:widowControl/>
              <w:numPr>
                <w:ilvl w:val="1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"altitude"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海拔, 单位：米 (Integer, -999~9999)</w:t>
            </w:r>
          </w:p>
          <w:p w14:paraId="1B33E21E">
            <w:pPr>
              <w:widowControl/>
              <w:numPr>
                <w:ilvl w:val="0"/>
                <w:numId w:val="18"/>
              </w:numPr>
              <w:spacing w:beforeAutospacing="1" w:afterAutospacing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start_time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(起始时间，格式为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YYYY-MM-DD HH:MM:SS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  <w:p w14:paraId="113E5707">
            <w:pPr>
              <w:widowControl/>
              <w:numPr>
                <w:ilvl w:val="0"/>
                <w:numId w:val="18"/>
              </w:numPr>
              <w:spacing w:beforeAutospacing="1" w:afterAutospacing="1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Style w:val="17"/>
                <w:rFonts w:eastAsia="宋体" w:cs="Times New Roman"/>
                <w:kern w:val="0"/>
                <w:szCs w:val="20"/>
              </w:rPr>
              <w:t>end_time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: string (结束时间，格式为 </w:t>
            </w:r>
            <w:r>
              <w:rPr>
                <w:rStyle w:val="17"/>
                <w:rFonts w:eastAsia="宋体" w:cs="Times New Roman"/>
                <w:kern w:val="0"/>
                <w:szCs w:val="20"/>
              </w:rPr>
              <w:t>YYYY-MM-DD HH:MM:SS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</w:tc>
      </w:tr>
      <w:tr w14:paraId="34FC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shd w:val="clear" w:color="auto" w:fill="D8D8D8"/>
          </w:tcPr>
          <w:p w14:paraId="71EA6131">
            <w:pPr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536" w:type="dxa"/>
          </w:tcPr>
          <w:p w14:paraId="4418671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{</w:t>
            </w:r>
          </w:p>
          <w:p w14:paraId="17B0F93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"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code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": 0,</w:t>
            </w:r>
          </w:p>
          <w:p w14:paraId="219F66A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"msg": "成功获取化学终端历史数据",</w:t>
            </w:r>
          </w:p>
          <w:p w14:paraId="0BA809D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"data": [</w:t>
            </w:r>
          </w:p>
          <w:p w14:paraId="4E5B49F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{</w:t>
            </w:r>
          </w:p>
          <w:p w14:paraId="34F517D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"time": "2024-07-08 15:30:00",</w:t>
            </w:r>
          </w:p>
          <w:p w14:paraId="08E7408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"param_type": "co2Concentration",</w:t>
            </w:r>
          </w:p>
          <w:p w14:paraId="1933CE9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"value": 0.04</w:t>
            </w:r>
          </w:p>
          <w:p w14:paraId="6DA90FF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},</w:t>
            </w:r>
          </w:p>
          <w:p w14:paraId="2A8BA42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{</w:t>
            </w:r>
          </w:p>
          <w:p w14:paraId="15271AD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"time": "2024-07-08 15:29:45",</w:t>
            </w:r>
          </w:p>
          <w:p w14:paraId="39C9FC0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"param_type": "co2Concentration",</w:t>
            </w:r>
          </w:p>
          <w:p w14:paraId="2E3E3F4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  "value": 0.03</w:t>
            </w:r>
          </w:p>
          <w:p w14:paraId="7FEBCEF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}</w:t>
            </w:r>
          </w:p>
          <w:p w14:paraId="3408798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  // 其他数据</w:t>
            </w:r>
          </w:p>
          <w:p w14:paraId="59655FC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 xml:space="preserve">  ]</w:t>
            </w:r>
          </w:p>
          <w:p w14:paraId="1E0F092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/>
              </w:rPr>
              <w:t>}</w:t>
            </w:r>
          </w:p>
          <w:p w14:paraId="7BECEC17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7DB701A">
      <w:pPr>
        <w:rPr>
          <w:rFonts w:hint="eastAsia"/>
        </w:rPr>
      </w:pPr>
    </w:p>
    <w:p w14:paraId="6A5B28C9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抛投式子系统</w:t>
      </w:r>
    </w:p>
    <w:p w14:paraId="73FDF29B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抛投设备监测数据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45FB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3589C81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2DD07B1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6CC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EC4B45E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50B4882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37A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580677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D81B42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4C5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465704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4720352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E7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DDD6D23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48BA2BC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32422822">
      <w:pPr>
        <w:rPr>
          <w:rFonts w:hint="eastAsia"/>
        </w:rPr>
      </w:pPr>
    </w:p>
    <w:p w14:paraId="5A43B2B4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无人机列表查询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B3F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950DDB2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6151AD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84B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14B442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5852934A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35D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23CC8B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0CD68EB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F55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F057401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F760A9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CA5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7CF937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1B95B07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767CEF60">
      <w:pPr>
        <w:rPr>
          <w:rFonts w:hint="eastAsia"/>
        </w:rPr>
      </w:pPr>
    </w:p>
    <w:p w14:paraId="4235B2B5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无人机视频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D2A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45BE95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5AE344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757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4698FF1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2381AE3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0713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1A752A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62B40AD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C3C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91088B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1DCC032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C74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1FA215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0646FAB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3FD05D94">
      <w:pPr>
        <w:rPr>
          <w:rFonts w:hint="eastAsia"/>
        </w:rPr>
      </w:pPr>
    </w:p>
    <w:p w14:paraId="57E87582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抛投式监测终端列表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B91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62B015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962E7C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080C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A9CDB8B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24E7630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834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EE26B96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2E7E9A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14D1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2AF179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10DEE4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03A2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70F45A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4F52A1C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4DFA67D5">
      <w:pPr>
        <w:rPr>
          <w:rFonts w:hint="eastAsia"/>
        </w:rPr>
      </w:pPr>
    </w:p>
    <w:p w14:paraId="3EE5B350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报警设置-报警设置查询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168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83A69A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1C29051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17BE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8DC595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699D666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51F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F4A93B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23ADC5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CAF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36897D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0A69319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FAE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13C2AB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0268641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70A73924">
      <w:pPr>
        <w:rPr>
          <w:rFonts w:hint="eastAsia"/>
        </w:rPr>
      </w:pPr>
    </w:p>
    <w:p w14:paraId="0970F80E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报警设置-报警设置修改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4A03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shd w:val="clear" w:color="auto" w:fill="D8D8D8"/>
          </w:tcPr>
          <w:p w14:paraId="1EB69C57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582E4CC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FCA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BE8BDA7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4E691D9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B69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CF2D71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1DE13743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9C1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FF8AD8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FA3A3C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362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7D8232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04FC943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4776C285">
      <w:pPr>
        <w:rPr>
          <w:rFonts w:hint="eastAsia"/>
        </w:rPr>
      </w:pPr>
    </w:p>
    <w:p w14:paraId="51B568E3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报警设置-预警响应级别设置查询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3400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79192F6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71D4E5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B7B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163079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6775B51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716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CCBB04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62CF76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CFE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CEFE13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61289BA1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76D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D5EE5B4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0BEBDC0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56134185">
      <w:pPr>
        <w:rPr>
          <w:rFonts w:hint="eastAsia"/>
        </w:rPr>
      </w:pPr>
    </w:p>
    <w:p w14:paraId="782AC630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报警设置-预警响应级别设置修改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3E9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2565FEA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6D7F008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0FD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99B0DD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7EAD92D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38F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1C9F87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EE4381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21C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A75E9F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A8AF96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17F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76EACF2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296F9528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72886AD3">
      <w:pPr>
        <w:rPr>
          <w:rFonts w:hint="eastAsia"/>
        </w:rPr>
      </w:pPr>
    </w:p>
    <w:p w14:paraId="5D60D078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设备管理查询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7F53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36D672B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36C25299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0FB7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35C130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1F9B54A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42E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84AE18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663A4DDE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14D8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747623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2A91598F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BC4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9B08A28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36DC9F3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15DAAC84">
      <w:pPr>
        <w:rPr>
          <w:rFonts w:hint="eastAsia"/>
        </w:rPr>
      </w:pPr>
    </w:p>
    <w:p w14:paraId="5798FF99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设备管理删除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5545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A3E742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4C2C0FF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B07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29DB7A6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7A857EF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1B91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3A82863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521D82C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A24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F6BB91C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3B322AEC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1BF3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07BE887D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63C83C22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63ED8BEB">
      <w:pPr>
        <w:rPr>
          <w:rFonts w:hint="eastAsia"/>
        </w:rPr>
      </w:pPr>
    </w:p>
    <w:p w14:paraId="458AFE22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设备管理修改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6F81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1FCBCAA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1CBF9BC0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6BBD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796BCF6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3CD8C88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200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6E0B93D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42CB00F6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3C7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F60BDE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7A84A2B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C6C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B701FF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7D54B21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4B8F1E25">
      <w:pPr>
        <w:rPr>
          <w:rFonts w:hint="eastAsia"/>
        </w:rPr>
      </w:pPr>
    </w:p>
    <w:p w14:paraId="5DB93B8D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设备管理查询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17C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4DB104BE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接口描述</w:t>
            </w:r>
          </w:p>
        </w:tc>
        <w:tc>
          <w:tcPr>
            <w:tcW w:w="7126" w:type="dxa"/>
          </w:tcPr>
          <w:p w14:paraId="0A87C5B7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75C8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5CA7B690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URL</w:t>
            </w:r>
          </w:p>
        </w:tc>
        <w:tc>
          <w:tcPr>
            <w:tcW w:w="7126" w:type="dxa"/>
          </w:tcPr>
          <w:p w14:paraId="1A344F15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59E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B8BAA79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调用方法</w:t>
            </w:r>
          </w:p>
        </w:tc>
        <w:tc>
          <w:tcPr>
            <w:tcW w:w="7126" w:type="dxa"/>
          </w:tcPr>
          <w:p w14:paraId="0FABA10B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0A50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270EE85F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传入参数</w:t>
            </w:r>
          </w:p>
        </w:tc>
        <w:tc>
          <w:tcPr>
            <w:tcW w:w="7126" w:type="dxa"/>
          </w:tcPr>
          <w:p w14:paraId="45572BD4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FBF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D8D8D8"/>
          </w:tcPr>
          <w:p w14:paraId="3F89A162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返回值</w:t>
            </w:r>
          </w:p>
        </w:tc>
        <w:tc>
          <w:tcPr>
            <w:tcW w:w="7126" w:type="dxa"/>
          </w:tcPr>
          <w:p w14:paraId="2019AC0D">
            <w:pP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5DBD6D5B">
      <w:pPr>
        <w:rPr>
          <w:rFonts w:hint="eastAsia"/>
        </w:rPr>
      </w:pPr>
    </w:p>
    <w:p w14:paraId="6D8E978C">
      <w:pPr>
        <w:pStyle w:val="3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其他（此项分子系统补充）</w:t>
      </w:r>
    </w:p>
    <w:p w14:paraId="06DCCA18">
      <w:pPr>
        <w:pStyle w:val="3"/>
        <w:numPr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松 温" w:date="2024-08-15T15:52:00Z" w:initials="松温">
    <w:p w14:paraId="3077F060">
      <w:pPr>
        <w:pStyle w:val="6"/>
        <w:rPr>
          <w:rFonts w:hint="eastAsia"/>
        </w:rPr>
      </w:pPr>
      <w:r>
        <w:rPr>
          <w:rFonts w:hint="eastAsia"/>
        </w:rPr>
        <w:t>增加终端id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77F06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suff w:val="space"/>
      <w:lvlText w:val="(%1)"/>
      <w:lvlJc w:val="left"/>
    </w:lvl>
  </w:abstractNum>
  <w:abstractNum w:abstractNumId="6">
    <w:nsid w:val="00000006"/>
    <w:multiLevelType w:val="singleLevel"/>
    <w:tmpl w:val="00000006"/>
    <w:lvl w:ilvl="0" w:tentative="0">
      <w:start w:val="1"/>
      <w:numFmt w:val="decimal"/>
      <w:suff w:val="space"/>
      <w:lvlText w:val="(%1)"/>
      <w:lvlJc w:val="left"/>
    </w:lvl>
  </w:abstractNum>
  <w:abstractNum w:abstractNumId="7">
    <w:nsid w:val="00000007"/>
    <w:multiLevelType w:val="singleLevel"/>
    <w:tmpl w:val="00000007"/>
    <w:lvl w:ilvl="0" w:tentative="0">
      <w:start w:val="1"/>
      <w:numFmt w:val="decimal"/>
      <w:suff w:val="space"/>
      <w:lvlText w:val="(%1)"/>
      <w:lvlJc w:val="left"/>
      <w:rPr>
        <w:rFonts w:hint="default"/>
        <w:color w:val="auto"/>
      </w:rPr>
    </w:lvl>
  </w:abstractNum>
  <w:abstractNum w:abstractNumId="8">
    <w:nsid w:val="00000008"/>
    <w:multiLevelType w:val="singleLevel"/>
    <w:tmpl w:val="00000008"/>
    <w:lvl w:ilvl="0" w:tentative="0">
      <w:start w:val="1"/>
      <w:numFmt w:val="decimal"/>
      <w:suff w:val="space"/>
      <w:lvlText w:val="(%1)"/>
      <w:lvlJc w:val="left"/>
      <w:rPr>
        <w:rFonts w:hint="default"/>
        <w:color w:val="auto"/>
      </w:rPr>
    </w:lvl>
  </w:abstractNum>
  <w:abstractNum w:abstractNumId="9">
    <w:nsid w:val="00000009"/>
    <w:multiLevelType w:val="singleLevel"/>
    <w:tmpl w:val="00000009"/>
    <w:lvl w:ilvl="0" w:tentative="0">
      <w:start w:val="1"/>
      <w:numFmt w:val="decimal"/>
      <w:suff w:val="space"/>
      <w:lvlText w:val="(%1)"/>
      <w:lvlJc w:val="left"/>
    </w:lvl>
  </w:abstractNum>
  <w:abstractNum w:abstractNumId="10">
    <w:nsid w:val="0000000A"/>
    <w:multiLevelType w:val="singleLevel"/>
    <w:tmpl w:val="0000000A"/>
    <w:lvl w:ilvl="0" w:tentative="0">
      <w:start w:val="1"/>
      <w:numFmt w:val="decimal"/>
      <w:suff w:val="space"/>
      <w:lvlText w:val="(%1)"/>
      <w:lvlJc w:val="left"/>
    </w:lvl>
  </w:abstractNum>
  <w:abstractNum w:abstractNumId="11">
    <w:nsid w:val="0000000B"/>
    <w:multiLevelType w:val="multilevel"/>
    <w:tmpl w:val="000000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0000000C"/>
    <w:multiLevelType w:val="singleLevel"/>
    <w:tmpl w:val="0000000C"/>
    <w:lvl w:ilvl="0" w:tentative="0">
      <w:start w:val="1"/>
      <w:numFmt w:val="decimal"/>
      <w:suff w:val="space"/>
      <w:lvlText w:val="(%1)"/>
      <w:lvlJc w:val="left"/>
    </w:lvl>
  </w:abstractNum>
  <w:abstractNum w:abstractNumId="13">
    <w:nsid w:val="0000000D"/>
    <w:multiLevelType w:val="multilevel"/>
    <w:tmpl w:val="000000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0000000F"/>
    <w:multiLevelType w:val="singleLevel"/>
    <w:tmpl w:val="0000000F"/>
    <w:lvl w:ilvl="0" w:tentative="0">
      <w:start w:val="1"/>
      <w:numFmt w:val="decimal"/>
      <w:suff w:val="space"/>
      <w:lvlText w:val="(%1)"/>
      <w:lvlJc w:val="left"/>
    </w:lvl>
  </w:abstractNum>
  <w:abstractNum w:abstractNumId="16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00000011"/>
    <w:multiLevelType w:val="singleLevel"/>
    <w:tmpl w:val="00000011"/>
    <w:lvl w:ilvl="0" w:tentative="0">
      <w:start w:val="1"/>
      <w:numFmt w:val="decimal"/>
      <w:suff w:val="space"/>
      <w:lvlText w:val="(%1)"/>
      <w:lvlJc w:val="left"/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0"/>
  </w:num>
  <w:num w:numId="13">
    <w:abstractNumId w:val="9"/>
  </w:num>
  <w:num w:numId="14">
    <w:abstractNumId w:val="7"/>
  </w:num>
  <w:num w:numId="15">
    <w:abstractNumId w:val="8"/>
  </w:num>
  <w:num w:numId="16">
    <w:abstractNumId w:val="1"/>
  </w:num>
  <w:num w:numId="17">
    <w:abstractNumId w:val="13"/>
  </w:num>
  <w:num w:numId="1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松 温">
    <w15:presenceInfo w15:providerId="None" w15:userId="松 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Dg2Nzc4OWZkNzg2YzE4Nzg5YWIyYWJlZDVjODIifQ=="/>
  </w:docVars>
  <w:rsids>
    <w:rsidRoot w:val="00000000"/>
    <w:rsid w:val="10857989"/>
    <w:rsid w:val="52D96C33"/>
    <w:rsid w:val="5FD70351"/>
    <w:rsid w:val="654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pageBreakBefore/>
      <w:spacing w:before="340" w:after="330" w:line="578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5" w:lineRule="auto"/>
      <w:outlineLvl w:val="1"/>
    </w:pPr>
    <w:rPr>
      <w:rFonts w:ascii="等线 Light" w:hAnsi="等线 Light" w:eastAsia="宋体" w:cs="宋体"/>
      <w:b/>
      <w:bCs/>
      <w:sz w:val="24"/>
      <w:szCs w:val="32"/>
    </w:rPr>
  </w:style>
  <w:style w:type="paragraph" w:styleId="4">
    <w:name w:val="heading 3"/>
    <w:basedOn w:val="1"/>
    <w:next w:val="1"/>
    <w:link w:val="25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6"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3">
    <w:name w:val="Default Paragraph Font"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3"/>
    <w:qFormat/>
    <w:uiPriority w:val="0"/>
    <w:pPr>
      <w:jc w:val="left"/>
    </w:pPr>
    <w:rPr>
      <w:szCs w:val="24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6"/>
    <w:next w:val="6"/>
    <w:link w:val="27"/>
    <w:uiPriority w:val="99"/>
    <w:rPr>
      <w:b/>
      <w:bCs/>
      <w:szCs w:val="22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uiPriority w:val="99"/>
    <w:rPr>
      <w:color w:val="0563C1"/>
      <w:u w:val="single"/>
    </w:rPr>
  </w:style>
  <w:style w:type="character" w:styleId="17">
    <w:name w:val="HTML Code"/>
    <w:basedOn w:val="13"/>
    <w:qFormat/>
    <w:uiPriority w:val="0"/>
    <w:rPr>
      <w:rFonts w:ascii="Courier New" w:hAnsi="Courier New"/>
      <w:sz w:val="20"/>
    </w:rPr>
  </w:style>
  <w:style w:type="character" w:styleId="18">
    <w:name w:val="annotation reference"/>
    <w:basedOn w:val="13"/>
    <w:qFormat/>
    <w:uiPriority w:val="0"/>
    <w:rPr>
      <w:sz w:val="21"/>
      <w:szCs w:val="21"/>
    </w:rPr>
  </w:style>
  <w:style w:type="character" w:customStyle="1" w:styleId="19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1">
    <w:name w:val="标题 2 字符"/>
    <w:basedOn w:val="13"/>
    <w:link w:val="3"/>
    <w:qFormat/>
    <w:uiPriority w:val="9"/>
    <w:rPr>
      <w:rFonts w:ascii="等线 Light" w:hAnsi="等线 Light" w:eastAsia="宋体" w:cs="宋体"/>
      <w:b/>
      <w:bCs/>
      <w:sz w:val="24"/>
      <w:szCs w:val="32"/>
    </w:rPr>
  </w:style>
  <w:style w:type="character" w:customStyle="1" w:styleId="22">
    <w:name w:val="标题 1 字符"/>
    <w:basedOn w:val="13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23">
    <w:name w:val="批注文字 字符"/>
    <w:basedOn w:val="13"/>
    <w:link w:val="6"/>
    <w:qFormat/>
    <w:uiPriority w:val="0"/>
    <w:rPr>
      <w:szCs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3 字符"/>
    <w:basedOn w:val="13"/>
    <w:link w:val="4"/>
    <w:uiPriority w:val="9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26">
    <w:name w:val="标题 4 字符"/>
    <w:basedOn w:val="13"/>
    <w:link w:val="5"/>
    <w:uiPriority w:val="9"/>
    <w:rPr>
      <w:rFonts w:ascii="宋体" w:hAnsi="宋体" w:eastAsia="宋体" w:cs="Times New Roman"/>
      <w:b/>
      <w:bCs/>
      <w:kern w:val="0"/>
      <w:sz w:val="24"/>
      <w:szCs w:val="24"/>
    </w:rPr>
  </w:style>
  <w:style w:type="character" w:customStyle="1" w:styleId="27">
    <w:name w:val="批注主题 字符"/>
    <w:basedOn w:val="23"/>
    <w:link w:val="10"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3e0c92a-215c-4eae-b092-d3dcaeba7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8097</Words>
  <Characters>31163</Characters>
  <Paragraphs>2079</Paragraphs>
  <TotalTime>1</TotalTime>
  <ScaleCrop>false</ScaleCrop>
  <LinksUpToDate>false</LinksUpToDate>
  <CharactersWithSpaces>38402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2024-07-02T02:54:00Z</dcterms:created>
  <dc:creator>松 温</dc:creator>
  <cp:lastModifiedBy>小康</cp:lastModifiedBy>
  <dcterms:modified xsi:type="dcterms:W3CDTF">2024-08-21T06:20:50Z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e82c84657fea4b44a6929abceda25636_23</vt:lpwstr>
  </property>
</Properties>
</file>